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1"/>
        <w:tblpPr w:leftFromText="180" w:rightFromText="180" w:vertAnchor="text" w:horzAnchor="margin" w:tblpY="-427"/>
        <w:tblW w:w="10173" w:type="dxa"/>
        <w:tblLook w:val="04A0"/>
      </w:tblPr>
      <w:tblGrid>
        <w:gridCol w:w="5070"/>
        <w:gridCol w:w="5103"/>
      </w:tblGrid>
      <w:tr w:rsidR="00142BBC" w:rsidTr="00142BBC">
        <w:tc>
          <w:tcPr>
            <w:tcW w:w="5070" w:type="dxa"/>
          </w:tcPr>
          <w:p w:rsidR="002D2BED" w:rsidRDefault="002D2BED" w:rsidP="002D2BED">
            <w:pPr>
              <w:spacing w:after="0"/>
              <w:rPr>
                <w:rFonts w:ascii="Times New Roman" w:hAnsi="Times New Roman" w:cs="Times New Roman"/>
                <w:sz w:val="28"/>
                <w:szCs w:val="28"/>
              </w:rPr>
            </w:pPr>
            <w:r w:rsidRPr="002D2BED">
              <w:rPr>
                <w:rFonts w:ascii="Times New Roman" w:hAnsi="Times New Roman" w:cs="Times New Roman"/>
                <w:sz w:val="28"/>
                <w:szCs w:val="28"/>
              </w:rPr>
              <w:t xml:space="preserve">Принята на заседании </w:t>
            </w:r>
            <w:r w:rsidRPr="002D2BED">
              <w:rPr>
                <w:rFonts w:ascii="Times New Roman" w:hAnsi="Times New Roman" w:cs="Times New Roman"/>
                <w:sz w:val="28"/>
                <w:szCs w:val="28"/>
              </w:rPr>
              <w:tab/>
            </w:r>
          </w:p>
          <w:p w:rsidR="002D2BED" w:rsidRDefault="002D2BED" w:rsidP="002D2BED">
            <w:pPr>
              <w:spacing w:after="0"/>
              <w:rPr>
                <w:rFonts w:ascii="Times New Roman" w:hAnsi="Times New Roman" w:cs="Times New Roman"/>
                <w:sz w:val="28"/>
                <w:szCs w:val="28"/>
              </w:rPr>
            </w:pPr>
            <w:r w:rsidRPr="002D2BED">
              <w:rPr>
                <w:rFonts w:ascii="Times New Roman" w:hAnsi="Times New Roman" w:cs="Times New Roman"/>
                <w:sz w:val="28"/>
                <w:szCs w:val="28"/>
              </w:rPr>
              <w:t xml:space="preserve">педагогического совета </w:t>
            </w:r>
            <w:r w:rsidRPr="002D2BED">
              <w:rPr>
                <w:rFonts w:ascii="Times New Roman" w:hAnsi="Times New Roman" w:cs="Times New Roman"/>
                <w:sz w:val="28"/>
                <w:szCs w:val="28"/>
              </w:rPr>
              <w:tab/>
            </w:r>
          </w:p>
          <w:p w:rsidR="002D2BED" w:rsidRDefault="002D2BED" w:rsidP="002D2BED">
            <w:pPr>
              <w:spacing w:after="0"/>
              <w:rPr>
                <w:rFonts w:ascii="Times New Roman" w:hAnsi="Times New Roman" w:cs="Times New Roman"/>
                <w:sz w:val="28"/>
                <w:szCs w:val="28"/>
              </w:rPr>
            </w:pPr>
            <w:r>
              <w:rPr>
                <w:rFonts w:ascii="Times New Roman" w:hAnsi="Times New Roman" w:cs="Times New Roman"/>
                <w:sz w:val="28"/>
                <w:szCs w:val="28"/>
              </w:rPr>
              <w:t>Протокол №7</w:t>
            </w:r>
          </w:p>
          <w:p w:rsidR="00142BBC" w:rsidRPr="002D2BED" w:rsidRDefault="002D2BED" w:rsidP="002D2BED">
            <w:pPr>
              <w:spacing w:after="0"/>
              <w:rPr>
                <w:rStyle w:val="a3"/>
                <w:rFonts w:ascii="Times New Roman" w:hAnsi="Times New Roman" w:cs="Times New Roman"/>
                <w:i w:val="0"/>
                <w:sz w:val="28"/>
                <w:szCs w:val="28"/>
                <w:shd w:val="clear" w:color="auto" w:fill="FFFFFF"/>
              </w:rPr>
            </w:pPr>
            <w:r>
              <w:rPr>
                <w:rFonts w:ascii="Times New Roman" w:hAnsi="Times New Roman" w:cs="Times New Roman"/>
                <w:sz w:val="28"/>
                <w:szCs w:val="28"/>
              </w:rPr>
              <w:t>от 12.05.2025</w:t>
            </w:r>
            <w:r w:rsidRPr="002D2BED">
              <w:rPr>
                <w:rFonts w:ascii="Times New Roman" w:hAnsi="Times New Roman" w:cs="Times New Roman"/>
                <w:sz w:val="28"/>
                <w:szCs w:val="28"/>
              </w:rPr>
              <w:t xml:space="preserve">г. </w:t>
            </w:r>
            <w:r w:rsidRPr="002D2BED">
              <w:rPr>
                <w:rFonts w:ascii="Times New Roman" w:hAnsi="Times New Roman" w:cs="Times New Roman"/>
                <w:sz w:val="28"/>
                <w:szCs w:val="28"/>
              </w:rPr>
              <w:tab/>
            </w:r>
          </w:p>
        </w:tc>
        <w:tc>
          <w:tcPr>
            <w:tcW w:w="5103" w:type="dxa"/>
          </w:tcPr>
          <w:p w:rsidR="00F47D13" w:rsidRPr="00F47D13" w:rsidRDefault="00F47D13" w:rsidP="002D2BED">
            <w:pPr>
              <w:spacing w:after="0" w:line="276" w:lineRule="auto"/>
              <w:jc w:val="right"/>
              <w:rPr>
                <w:rFonts w:ascii="Times New Roman" w:hAnsi="Times New Roman" w:cs="Times New Roman"/>
                <w:iCs/>
                <w:sz w:val="28"/>
                <w:szCs w:val="24"/>
                <w:shd w:val="clear" w:color="auto" w:fill="FFFFFF"/>
              </w:rPr>
            </w:pPr>
            <w:r w:rsidRPr="00F47D13">
              <w:rPr>
                <w:rFonts w:ascii="Times New Roman" w:hAnsi="Times New Roman" w:cs="Times New Roman"/>
                <w:iCs/>
                <w:sz w:val="28"/>
                <w:szCs w:val="24"/>
                <w:shd w:val="clear" w:color="auto" w:fill="FFFFFF"/>
              </w:rPr>
              <w:t>Утверждена</w:t>
            </w:r>
          </w:p>
          <w:p w:rsidR="00F47D13" w:rsidRPr="00F47D13" w:rsidRDefault="00F47D13" w:rsidP="002D2BED">
            <w:pPr>
              <w:spacing w:after="0" w:line="276" w:lineRule="auto"/>
              <w:jc w:val="right"/>
              <w:rPr>
                <w:rFonts w:ascii="Times New Roman" w:hAnsi="Times New Roman" w:cs="Times New Roman"/>
                <w:iCs/>
                <w:sz w:val="28"/>
                <w:szCs w:val="24"/>
                <w:shd w:val="clear" w:color="auto" w:fill="FFFFFF"/>
              </w:rPr>
            </w:pPr>
            <w:r w:rsidRPr="00F47D13">
              <w:rPr>
                <w:rFonts w:ascii="Times New Roman" w:hAnsi="Times New Roman" w:cs="Times New Roman"/>
                <w:iCs/>
                <w:sz w:val="28"/>
                <w:szCs w:val="24"/>
                <w:shd w:val="clear" w:color="auto" w:fill="FFFFFF"/>
              </w:rPr>
              <w:t>приказом по МБОУ</w:t>
            </w:r>
          </w:p>
          <w:p w:rsidR="00F47D13" w:rsidRPr="00F47D13" w:rsidRDefault="00F47D13" w:rsidP="002D2BED">
            <w:pPr>
              <w:spacing w:after="0" w:line="276" w:lineRule="auto"/>
              <w:jc w:val="right"/>
              <w:rPr>
                <w:rFonts w:ascii="Times New Roman" w:hAnsi="Times New Roman" w:cs="Times New Roman"/>
                <w:iCs/>
                <w:sz w:val="28"/>
                <w:szCs w:val="24"/>
                <w:shd w:val="clear" w:color="auto" w:fill="FFFFFF"/>
              </w:rPr>
            </w:pPr>
            <w:r w:rsidRPr="00F47D13">
              <w:rPr>
                <w:rFonts w:ascii="Times New Roman" w:hAnsi="Times New Roman" w:cs="Times New Roman"/>
                <w:iCs/>
                <w:sz w:val="28"/>
                <w:szCs w:val="24"/>
                <w:shd w:val="clear" w:color="auto" w:fill="FFFFFF"/>
              </w:rPr>
              <w:t>«Павловская основная школа»</w:t>
            </w:r>
          </w:p>
          <w:p w:rsidR="00142BBC" w:rsidRDefault="00F47D13" w:rsidP="002D2BED">
            <w:pPr>
              <w:spacing w:after="0" w:line="276" w:lineRule="auto"/>
              <w:jc w:val="right"/>
              <w:rPr>
                <w:rStyle w:val="a3"/>
                <w:rFonts w:ascii="Times New Roman" w:hAnsi="Times New Roman" w:cs="Times New Roman"/>
                <w:i w:val="0"/>
                <w:sz w:val="28"/>
                <w:szCs w:val="24"/>
                <w:shd w:val="clear" w:color="auto" w:fill="FFFFFF"/>
              </w:rPr>
            </w:pPr>
            <w:r>
              <w:rPr>
                <w:rFonts w:ascii="Times New Roman" w:hAnsi="Times New Roman" w:cs="Times New Roman"/>
                <w:iCs/>
                <w:sz w:val="28"/>
                <w:szCs w:val="24"/>
                <w:shd w:val="clear" w:color="auto" w:fill="FFFFFF"/>
              </w:rPr>
              <w:t>от 1</w:t>
            </w:r>
            <w:r w:rsidR="002D2BED">
              <w:rPr>
                <w:rFonts w:ascii="Times New Roman" w:hAnsi="Times New Roman" w:cs="Times New Roman"/>
                <w:iCs/>
                <w:sz w:val="28"/>
                <w:szCs w:val="24"/>
                <w:shd w:val="clear" w:color="auto" w:fill="FFFFFF"/>
              </w:rPr>
              <w:t>3</w:t>
            </w:r>
            <w:r>
              <w:rPr>
                <w:rFonts w:ascii="Times New Roman" w:hAnsi="Times New Roman" w:cs="Times New Roman"/>
                <w:iCs/>
                <w:sz w:val="28"/>
                <w:szCs w:val="24"/>
                <w:shd w:val="clear" w:color="auto" w:fill="FFFFFF"/>
              </w:rPr>
              <w:t>.05.2025</w:t>
            </w:r>
            <w:r w:rsidRPr="00F47D13">
              <w:rPr>
                <w:rFonts w:ascii="Times New Roman" w:hAnsi="Times New Roman" w:cs="Times New Roman"/>
                <w:iCs/>
                <w:sz w:val="28"/>
                <w:szCs w:val="24"/>
                <w:shd w:val="clear" w:color="auto" w:fill="FFFFFF"/>
              </w:rPr>
              <w:t>г. №</w:t>
            </w:r>
            <w:r w:rsidR="002D2BED">
              <w:rPr>
                <w:rFonts w:ascii="Times New Roman" w:hAnsi="Times New Roman" w:cs="Times New Roman"/>
                <w:iCs/>
                <w:sz w:val="28"/>
                <w:szCs w:val="24"/>
                <w:shd w:val="clear" w:color="auto" w:fill="FFFFFF"/>
              </w:rPr>
              <w:t xml:space="preserve"> 90 </w:t>
            </w:r>
          </w:p>
        </w:tc>
      </w:tr>
    </w:tbl>
    <w:p w:rsidR="00934C5B" w:rsidRDefault="00934C5B" w:rsidP="002D2BED">
      <w:pPr>
        <w:spacing w:after="0" w:line="276" w:lineRule="auto"/>
        <w:ind w:firstLine="709"/>
        <w:jc w:val="both"/>
        <w:rPr>
          <w:rStyle w:val="a3"/>
          <w:rFonts w:ascii="Times New Roman" w:hAnsi="Times New Roman" w:cs="Times New Roman"/>
          <w:i w:val="0"/>
          <w:sz w:val="28"/>
          <w:szCs w:val="24"/>
          <w:shd w:val="clear" w:color="auto" w:fill="FFFFFF"/>
        </w:rPr>
      </w:pPr>
    </w:p>
    <w:p w:rsidR="00142BBC" w:rsidRDefault="00142BBC" w:rsidP="00741E11">
      <w:pPr>
        <w:spacing w:after="0" w:line="276" w:lineRule="auto"/>
        <w:ind w:firstLine="709"/>
        <w:jc w:val="both"/>
        <w:rPr>
          <w:rStyle w:val="a3"/>
          <w:rFonts w:ascii="Times New Roman" w:hAnsi="Times New Roman" w:cs="Times New Roman"/>
          <w:i w:val="0"/>
          <w:sz w:val="28"/>
          <w:szCs w:val="24"/>
          <w:shd w:val="clear" w:color="auto" w:fill="FFFFFF"/>
        </w:rPr>
      </w:pPr>
    </w:p>
    <w:p w:rsidR="00142BBC" w:rsidRDefault="00142BBC" w:rsidP="00741E11">
      <w:pPr>
        <w:spacing w:after="0" w:line="276" w:lineRule="auto"/>
        <w:ind w:firstLine="709"/>
        <w:jc w:val="both"/>
        <w:rPr>
          <w:rStyle w:val="a3"/>
          <w:rFonts w:ascii="Times New Roman" w:hAnsi="Times New Roman" w:cs="Times New Roman"/>
          <w:i w:val="0"/>
          <w:sz w:val="28"/>
          <w:szCs w:val="24"/>
          <w:shd w:val="clear" w:color="auto" w:fill="FFFFFF"/>
        </w:rPr>
      </w:pPr>
    </w:p>
    <w:p w:rsidR="00142BBC" w:rsidRDefault="00142BBC" w:rsidP="00741E11">
      <w:pPr>
        <w:spacing w:after="0" w:line="276" w:lineRule="auto"/>
        <w:ind w:firstLine="709"/>
        <w:jc w:val="both"/>
        <w:rPr>
          <w:rStyle w:val="a3"/>
          <w:rFonts w:ascii="Times New Roman" w:hAnsi="Times New Roman" w:cs="Times New Roman"/>
          <w:i w:val="0"/>
          <w:sz w:val="28"/>
          <w:szCs w:val="24"/>
          <w:shd w:val="clear" w:color="auto" w:fill="FFFFFF"/>
        </w:rPr>
      </w:pPr>
    </w:p>
    <w:p w:rsidR="00142BBC" w:rsidRDefault="00142BBC" w:rsidP="00741E11">
      <w:pPr>
        <w:spacing w:after="0" w:line="276" w:lineRule="auto"/>
        <w:ind w:firstLine="709"/>
        <w:jc w:val="both"/>
        <w:rPr>
          <w:rStyle w:val="a3"/>
          <w:rFonts w:ascii="Times New Roman" w:hAnsi="Times New Roman" w:cs="Times New Roman"/>
          <w:i w:val="0"/>
          <w:sz w:val="28"/>
          <w:szCs w:val="24"/>
          <w:shd w:val="clear" w:color="auto" w:fill="FFFFFF"/>
        </w:rPr>
      </w:pPr>
    </w:p>
    <w:p w:rsidR="00142BBC" w:rsidRDefault="00142BBC" w:rsidP="00741E11">
      <w:pPr>
        <w:spacing w:after="0" w:line="276" w:lineRule="auto"/>
        <w:ind w:firstLine="709"/>
        <w:jc w:val="both"/>
        <w:rPr>
          <w:rStyle w:val="a3"/>
          <w:rFonts w:ascii="Times New Roman" w:hAnsi="Times New Roman" w:cs="Times New Roman"/>
          <w:i w:val="0"/>
          <w:sz w:val="28"/>
          <w:szCs w:val="24"/>
          <w:shd w:val="clear" w:color="auto" w:fill="FFFFFF"/>
        </w:rPr>
      </w:pPr>
    </w:p>
    <w:p w:rsidR="00142BBC" w:rsidRDefault="00142BBC" w:rsidP="00741E11">
      <w:pPr>
        <w:spacing w:after="0" w:line="276" w:lineRule="auto"/>
        <w:ind w:firstLine="709"/>
        <w:jc w:val="both"/>
        <w:rPr>
          <w:rStyle w:val="a3"/>
          <w:rFonts w:ascii="Times New Roman" w:hAnsi="Times New Roman" w:cs="Times New Roman"/>
          <w:i w:val="0"/>
          <w:sz w:val="28"/>
          <w:szCs w:val="24"/>
          <w:shd w:val="clear" w:color="auto" w:fill="FFFFFF"/>
        </w:rPr>
      </w:pPr>
    </w:p>
    <w:p w:rsidR="00142BBC" w:rsidRDefault="00142BBC" w:rsidP="00741E11">
      <w:pPr>
        <w:spacing w:after="0" w:line="276" w:lineRule="auto"/>
        <w:ind w:firstLine="709"/>
        <w:jc w:val="both"/>
        <w:rPr>
          <w:rStyle w:val="a3"/>
          <w:rFonts w:ascii="Times New Roman" w:hAnsi="Times New Roman" w:cs="Times New Roman"/>
          <w:i w:val="0"/>
          <w:sz w:val="28"/>
          <w:szCs w:val="24"/>
          <w:shd w:val="clear" w:color="auto" w:fill="FFFFFF"/>
        </w:rPr>
      </w:pPr>
    </w:p>
    <w:p w:rsidR="00142BBC" w:rsidRDefault="00142BBC" w:rsidP="00741E11">
      <w:pPr>
        <w:spacing w:after="0" w:line="276" w:lineRule="auto"/>
        <w:ind w:firstLine="709"/>
        <w:jc w:val="both"/>
        <w:rPr>
          <w:rStyle w:val="a3"/>
          <w:rFonts w:ascii="Times New Roman" w:hAnsi="Times New Roman" w:cs="Times New Roman"/>
          <w:i w:val="0"/>
          <w:sz w:val="28"/>
          <w:szCs w:val="24"/>
          <w:shd w:val="clear" w:color="auto" w:fill="FFFFFF"/>
        </w:rPr>
      </w:pPr>
    </w:p>
    <w:p w:rsidR="00142BBC" w:rsidRDefault="00142BBC" w:rsidP="00741E11">
      <w:pPr>
        <w:spacing w:after="0" w:line="276" w:lineRule="auto"/>
        <w:ind w:firstLine="709"/>
        <w:jc w:val="both"/>
        <w:rPr>
          <w:rStyle w:val="a3"/>
          <w:rFonts w:ascii="Times New Roman" w:hAnsi="Times New Roman" w:cs="Times New Roman"/>
          <w:i w:val="0"/>
          <w:sz w:val="28"/>
          <w:szCs w:val="24"/>
          <w:shd w:val="clear" w:color="auto" w:fill="FFFFFF"/>
        </w:rPr>
      </w:pPr>
    </w:p>
    <w:p w:rsidR="00142BBC" w:rsidRDefault="00142BBC" w:rsidP="00741E11">
      <w:pPr>
        <w:spacing w:after="0" w:line="276" w:lineRule="auto"/>
        <w:ind w:firstLine="709"/>
        <w:jc w:val="both"/>
        <w:rPr>
          <w:rStyle w:val="a3"/>
          <w:rFonts w:ascii="Times New Roman" w:hAnsi="Times New Roman" w:cs="Times New Roman"/>
          <w:i w:val="0"/>
          <w:sz w:val="28"/>
          <w:szCs w:val="24"/>
          <w:shd w:val="clear" w:color="auto" w:fill="FFFFFF"/>
        </w:rPr>
      </w:pPr>
    </w:p>
    <w:p w:rsidR="00142BBC" w:rsidRDefault="00142BBC" w:rsidP="00741E11">
      <w:pPr>
        <w:spacing w:after="0" w:line="276" w:lineRule="auto"/>
        <w:ind w:firstLine="709"/>
        <w:jc w:val="both"/>
        <w:rPr>
          <w:rStyle w:val="a3"/>
          <w:rFonts w:ascii="Times New Roman" w:hAnsi="Times New Roman" w:cs="Times New Roman"/>
          <w:i w:val="0"/>
          <w:sz w:val="28"/>
          <w:szCs w:val="24"/>
          <w:shd w:val="clear" w:color="auto" w:fill="FFFFFF"/>
        </w:rPr>
      </w:pPr>
    </w:p>
    <w:p w:rsidR="00142BBC" w:rsidRDefault="00142BBC" w:rsidP="00741E11">
      <w:pPr>
        <w:spacing w:after="0" w:line="276" w:lineRule="auto"/>
        <w:ind w:firstLine="709"/>
        <w:jc w:val="both"/>
        <w:rPr>
          <w:rStyle w:val="a3"/>
          <w:rFonts w:ascii="Times New Roman" w:hAnsi="Times New Roman" w:cs="Times New Roman"/>
          <w:i w:val="0"/>
          <w:sz w:val="28"/>
          <w:szCs w:val="24"/>
          <w:shd w:val="clear" w:color="auto" w:fill="FFFFFF"/>
        </w:rPr>
      </w:pPr>
    </w:p>
    <w:p w:rsidR="00142BBC" w:rsidRDefault="00142BBC" w:rsidP="00741E11">
      <w:pPr>
        <w:spacing w:after="0" w:line="276" w:lineRule="auto"/>
        <w:ind w:firstLine="709"/>
        <w:jc w:val="both"/>
        <w:rPr>
          <w:rStyle w:val="a3"/>
          <w:rFonts w:ascii="Times New Roman" w:hAnsi="Times New Roman" w:cs="Times New Roman"/>
          <w:i w:val="0"/>
          <w:sz w:val="28"/>
          <w:szCs w:val="24"/>
          <w:shd w:val="clear" w:color="auto" w:fill="FFFFFF"/>
        </w:rPr>
      </w:pPr>
    </w:p>
    <w:p w:rsidR="00142BBC" w:rsidRDefault="00142BBC" w:rsidP="00741E11">
      <w:pPr>
        <w:spacing w:after="0" w:line="276" w:lineRule="auto"/>
        <w:ind w:firstLine="709"/>
        <w:jc w:val="both"/>
        <w:rPr>
          <w:rStyle w:val="a3"/>
          <w:rFonts w:ascii="Times New Roman" w:hAnsi="Times New Roman" w:cs="Times New Roman"/>
          <w:i w:val="0"/>
          <w:sz w:val="28"/>
          <w:szCs w:val="24"/>
          <w:shd w:val="clear" w:color="auto" w:fill="FFFFFF"/>
        </w:rPr>
      </w:pPr>
    </w:p>
    <w:p w:rsidR="00142BBC" w:rsidRDefault="00142BBC" w:rsidP="00741E11">
      <w:pPr>
        <w:spacing w:after="0" w:line="276" w:lineRule="auto"/>
        <w:ind w:firstLine="709"/>
        <w:jc w:val="both"/>
        <w:rPr>
          <w:rStyle w:val="a3"/>
          <w:rFonts w:ascii="Times New Roman" w:hAnsi="Times New Roman" w:cs="Times New Roman"/>
          <w:i w:val="0"/>
          <w:sz w:val="28"/>
          <w:szCs w:val="24"/>
          <w:shd w:val="clear" w:color="auto" w:fill="FFFFFF"/>
        </w:rPr>
      </w:pPr>
    </w:p>
    <w:p w:rsidR="00142BBC" w:rsidRDefault="00142BBC" w:rsidP="00741E11">
      <w:pPr>
        <w:spacing w:after="0" w:line="276" w:lineRule="auto"/>
        <w:ind w:firstLine="709"/>
        <w:jc w:val="both"/>
        <w:rPr>
          <w:rStyle w:val="a3"/>
          <w:rFonts w:ascii="Times New Roman" w:hAnsi="Times New Roman" w:cs="Times New Roman"/>
          <w:i w:val="0"/>
          <w:sz w:val="28"/>
          <w:szCs w:val="24"/>
          <w:shd w:val="clear" w:color="auto" w:fill="FFFFFF"/>
        </w:rPr>
      </w:pPr>
    </w:p>
    <w:p w:rsidR="00142BBC" w:rsidRDefault="00142BBC" w:rsidP="00741E11">
      <w:pPr>
        <w:spacing w:after="0" w:line="276" w:lineRule="auto"/>
        <w:ind w:firstLine="709"/>
        <w:jc w:val="both"/>
        <w:rPr>
          <w:rStyle w:val="a3"/>
          <w:rFonts w:ascii="Times New Roman" w:hAnsi="Times New Roman" w:cs="Times New Roman"/>
          <w:i w:val="0"/>
          <w:sz w:val="28"/>
          <w:szCs w:val="24"/>
          <w:shd w:val="clear" w:color="auto" w:fill="FFFFFF"/>
        </w:rPr>
      </w:pPr>
    </w:p>
    <w:p w:rsidR="00142BBC" w:rsidRDefault="00142BBC" w:rsidP="00741E11">
      <w:pPr>
        <w:spacing w:after="0" w:line="276" w:lineRule="auto"/>
        <w:ind w:firstLine="709"/>
        <w:jc w:val="both"/>
        <w:rPr>
          <w:rStyle w:val="a3"/>
          <w:rFonts w:ascii="Times New Roman" w:hAnsi="Times New Roman" w:cs="Times New Roman"/>
          <w:i w:val="0"/>
          <w:sz w:val="28"/>
          <w:szCs w:val="24"/>
          <w:shd w:val="clear" w:color="auto" w:fill="FFFFFF"/>
        </w:rPr>
      </w:pPr>
    </w:p>
    <w:p w:rsidR="00142BBC" w:rsidRDefault="00142BBC" w:rsidP="00741E11">
      <w:pPr>
        <w:spacing w:after="0" w:line="276" w:lineRule="auto"/>
        <w:ind w:firstLine="709"/>
        <w:jc w:val="both"/>
        <w:rPr>
          <w:rStyle w:val="a3"/>
          <w:rFonts w:ascii="Times New Roman" w:hAnsi="Times New Roman" w:cs="Times New Roman"/>
          <w:i w:val="0"/>
          <w:sz w:val="28"/>
          <w:szCs w:val="24"/>
          <w:shd w:val="clear" w:color="auto" w:fill="FFFFFF"/>
        </w:rPr>
      </w:pPr>
    </w:p>
    <w:p w:rsidR="00142BBC" w:rsidRDefault="00142BBC" w:rsidP="00741E11">
      <w:pPr>
        <w:spacing w:after="0" w:line="276" w:lineRule="auto"/>
        <w:ind w:firstLine="709"/>
        <w:jc w:val="both"/>
        <w:rPr>
          <w:rStyle w:val="a3"/>
          <w:rFonts w:ascii="Times New Roman" w:hAnsi="Times New Roman" w:cs="Times New Roman"/>
          <w:i w:val="0"/>
          <w:sz w:val="28"/>
          <w:szCs w:val="24"/>
          <w:shd w:val="clear" w:color="auto" w:fill="FFFFFF"/>
        </w:rPr>
      </w:pPr>
    </w:p>
    <w:p w:rsidR="00142BBC" w:rsidRDefault="00142BBC" w:rsidP="00741E11">
      <w:pPr>
        <w:spacing w:after="0" w:line="276" w:lineRule="auto"/>
        <w:ind w:firstLine="709"/>
        <w:jc w:val="both"/>
        <w:rPr>
          <w:rStyle w:val="a3"/>
          <w:rFonts w:ascii="Times New Roman" w:hAnsi="Times New Roman" w:cs="Times New Roman"/>
          <w:i w:val="0"/>
          <w:sz w:val="28"/>
          <w:szCs w:val="24"/>
          <w:shd w:val="clear" w:color="auto" w:fill="FFFFFF"/>
        </w:rPr>
      </w:pPr>
    </w:p>
    <w:p w:rsidR="00142BBC" w:rsidRDefault="00142BBC" w:rsidP="00741E11">
      <w:pPr>
        <w:spacing w:after="0" w:line="276" w:lineRule="auto"/>
        <w:ind w:firstLine="709"/>
        <w:jc w:val="both"/>
        <w:rPr>
          <w:rStyle w:val="a3"/>
          <w:rFonts w:ascii="Times New Roman" w:hAnsi="Times New Roman" w:cs="Times New Roman"/>
          <w:i w:val="0"/>
          <w:sz w:val="28"/>
          <w:szCs w:val="24"/>
          <w:shd w:val="clear" w:color="auto" w:fill="FFFFFF"/>
        </w:rPr>
      </w:pPr>
    </w:p>
    <w:p w:rsidR="00142BBC" w:rsidRPr="004776AC" w:rsidRDefault="00142BBC" w:rsidP="00741E11">
      <w:pPr>
        <w:spacing w:after="0" w:line="276" w:lineRule="auto"/>
        <w:ind w:firstLine="709"/>
        <w:jc w:val="both"/>
        <w:rPr>
          <w:rStyle w:val="a3"/>
          <w:rFonts w:ascii="Times New Roman" w:hAnsi="Times New Roman" w:cs="Times New Roman"/>
          <w:i w:val="0"/>
          <w:sz w:val="28"/>
          <w:szCs w:val="24"/>
          <w:shd w:val="clear" w:color="auto" w:fill="FFFFFF"/>
        </w:rPr>
        <w:sectPr w:rsidR="00142BBC" w:rsidRPr="004776AC" w:rsidSect="00741E11">
          <w:footerReference w:type="default" r:id="rId8"/>
          <w:footerReference w:type="first" r:id="rId9"/>
          <w:type w:val="continuous"/>
          <w:pgSz w:w="11906" w:h="16838"/>
          <w:pgMar w:top="1134" w:right="1134" w:bottom="1134" w:left="1134" w:header="709" w:footer="709" w:gutter="0"/>
          <w:cols w:num="2" w:space="708"/>
          <w:docGrid w:linePitch="360"/>
        </w:sectPr>
      </w:pPr>
    </w:p>
    <w:p w:rsidR="00D558E8" w:rsidRPr="00142BBC" w:rsidRDefault="00D558E8" w:rsidP="00741E11">
      <w:pPr>
        <w:spacing w:after="0" w:line="276" w:lineRule="auto"/>
        <w:ind w:firstLine="709"/>
        <w:jc w:val="center"/>
        <w:rPr>
          <w:rStyle w:val="a3"/>
          <w:rFonts w:ascii="Times New Roman" w:hAnsi="Times New Roman" w:cs="Times New Roman"/>
          <w:b/>
          <w:i w:val="0"/>
          <w:sz w:val="28"/>
          <w:szCs w:val="28"/>
          <w:shd w:val="clear" w:color="auto" w:fill="FFFFFF"/>
        </w:rPr>
      </w:pPr>
      <w:r w:rsidRPr="00142BBC">
        <w:rPr>
          <w:rStyle w:val="a3"/>
          <w:rFonts w:ascii="Times New Roman" w:hAnsi="Times New Roman" w:cs="Times New Roman"/>
          <w:b/>
          <w:i w:val="0"/>
          <w:sz w:val="28"/>
          <w:szCs w:val="28"/>
          <w:shd w:val="clear" w:color="auto" w:fill="FFFFFF"/>
        </w:rPr>
        <w:lastRenderedPageBreak/>
        <w:t>ПРОГРАММА ВОСПИТАТЕЛЬНОЙ РАБОТЫ</w:t>
      </w:r>
    </w:p>
    <w:p w:rsidR="00142BBC" w:rsidRDefault="00142BBC" w:rsidP="00741E11">
      <w:pPr>
        <w:spacing w:after="0" w:line="276" w:lineRule="auto"/>
        <w:ind w:firstLine="709"/>
        <w:jc w:val="center"/>
        <w:rPr>
          <w:rStyle w:val="a3"/>
          <w:rFonts w:ascii="Times New Roman" w:hAnsi="Times New Roman" w:cs="Times New Roman"/>
          <w:b/>
          <w:i w:val="0"/>
          <w:sz w:val="28"/>
          <w:szCs w:val="28"/>
          <w:shd w:val="clear" w:color="auto" w:fill="FFFFFF"/>
        </w:rPr>
      </w:pPr>
      <w:r w:rsidRPr="00142BBC">
        <w:rPr>
          <w:rStyle w:val="a3"/>
          <w:rFonts w:ascii="Times New Roman" w:hAnsi="Times New Roman" w:cs="Times New Roman"/>
          <w:b/>
          <w:i w:val="0"/>
          <w:sz w:val="28"/>
          <w:szCs w:val="28"/>
          <w:shd w:val="clear" w:color="auto" w:fill="FFFFFF"/>
        </w:rPr>
        <w:t xml:space="preserve">летнего - оздоровительного лагеря «Город солнца» </w:t>
      </w:r>
      <w:r w:rsidR="00D558E8" w:rsidRPr="00142BBC">
        <w:rPr>
          <w:rStyle w:val="a3"/>
          <w:rFonts w:ascii="Times New Roman" w:hAnsi="Times New Roman" w:cs="Times New Roman"/>
          <w:b/>
          <w:i w:val="0"/>
          <w:sz w:val="28"/>
          <w:szCs w:val="28"/>
          <w:shd w:val="clear" w:color="auto" w:fill="FFFFFF"/>
        </w:rPr>
        <w:t xml:space="preserve">в </w:t>
      </w:r>
      <w:r w:rsidRPr="00142BBC">
        <w:rPr>
          <w:rStyle w:val="a3"/>
          <w:rFonts w:ascii="Times New Roman" w:hAnsi="Times New Roman" w:cs="Times New Roman"/>
          <w:b/>
          <w:i w:val="0"/>
          <w:sz w:val="28"/>
          <w:szCs w:val="28"/>
          <w:shd w:val="clear" w:color="auto" w:fill="FFFFFF"/>
        </w:rPr>
        <w:t>муниципальном бюджетном общеобразовательном учреждении</w:t>
      </w:r>
    </w:p>
    <w:p w:rsidR="00D558E8" w:rsidRPr="00142BBC" w:rsidRDefault="00142BBC" w:rsidP="00741E11">
      <w:pPr>
        <w:spacing w:after="0" w:line="276" w:lineRule="auto"/>
        <w:ind w:firstLine="709"/>
        <w:jc w:val="center"/>
        <w:rPr>
          <w:rStyle w:val="a3"/>
          <w:rFonts w:ascii="Times New Roman" w:hAnsi="Times New Roman" w:cs="Times New Roman"/>
          <w:b/>
          <w:i w:val="0"/>
          <w:sz w:val="28"/>
          <w:szCs w:val="28"/>
          <w:shd w:val="clear" w:color="auto" w:fill="FFFFFF"/>
        </w:rPr>
      </w:pPr>
      <w:r w:rsidRPr="00142BBC">
        <w:rPr>
          <w:rStyle w:val="a3"/>
          <w:rFonts w:ascii="Times New Roman" w:hAnsi="Times New Roman" w:cs="Times New Roman"/>
          <w:b/>
          <w:i w:val="0"/>
          <w:sz w:val="28"/>
          <w:szCs w:val="28"/>
          <w:shd w:val="clear" w:color="auto" w:fill="FFFFFF"/>
        </w:rPr>
        <w:t xml:space="preserve"> «Павловская основная школа»</w:t>
      </w:r>
    </w:p>
    <w:p w:rsidR="00142BBC" w:rsidRPr="00142BBC" w:rsidRDefault="00142BBC" w:rsidP="00741E11">
      <w:pPr>
        <w:spacing w:after="0" w:line="276" w:lineRule="auto"/>
        <w:ind w:firstLine="709"/>
        <w:jc w:val="center"/>
        <w:rPr>
          <w:rStyle w:val="a3"/>
          <w:rFonts w:ascii="Times New Roman" w:hAnsi="Times New Roman" w:cs="Times New Roman"/>
          <w:sz w:val="28"/>
          <w:szCs w:val="28"/>
          <w:shd w:val="clear" w:color="auto" w:fill="FFFFFF"/>
        </w:rPr>
      </w:pPr>
    </w:p>
    <w:p w:rsidR="00142BBC" w:rsidRPr="005F422C" w:rsidRDefault="00F77F1A" w:rsidP="00741E11">
      <w:pPr>
        <w:spacing w:after="0" w:line="276" w:lineRule="auto"/>
        <w:ind w:firstLine="709"/>
        <w:jc w:val="center"/>
        <w:rPr>
          <w:rStyle w:val="a3"/>
          <w:rFonts w:ascii="Times New Roman" w:hAnsi="Times New Roman" w:cs="Times New Roman"/>
          <w:i w:val="0"/>
          <w:sz w:val="28"/>
          <w:szCs w:val="28"/>
          <w:shd w:val="clear" w:color="auto" w:fill="FFFFFF"/>
        </w:rPr>
      </w:pPr>
      <w:r w:rsidRPr="005F422C">
        <w:rPr>
          <w:rStyle w:val="a3"/>
          <w:rFonts w:ascii="Times New Roman" w:hAnsi="Times New Roman" w:cs="Times New Roman"/>
          <w:i w:val="0"/>
          <w:sz w:val="28"/>
          <w:szCs w:val="28"/>
          <w:shd w:val="clear" w:color="auto" w:fill="FFFFFF"/>
        </w:rPr>
        <w:t>(с 6,6</w:t>
      </w:r>
      <w:r w:rsidR="00654056" w:rsidRPr="005F422C">
        <w:rPr>
          <w:rStyle w:val="a3"/>
          <w:rFonts w:ascii="Times New Roman" w:hAnsi="Times New Roman" w:cs="Times New Roman"/>
          <w:i w:val="0"/>
          <w:sz w:val="28"/>
          <w:szCs w:val="28"/>
          <w:shd w:val="clear" w:color="auto" w:fill="FFFFFF"/>
        </w:rPr>
        <w:t>-1</w:t>
      </w:r>
      <w:r w:rsidRPr="005F422C">
        <w:rPr>
          <w:rStyle w:val="a3"/>
          <w:rFonts w:ascii="Times New Roman" w:hAnsi="Times New Roman" w:cs="Times New Roman"/>
          <w:i w:val="0"/>
          <w:sz w:val="28"/>
          <w:szCs w:val="28"/>
          <w:shd w:val="clear" w:color="auto" w:fill="FFFFFF"/>
        </w:rPr>
        <w:t>7</w:t>
      </w:r>
      <w:r w:rsidR="00142BBC" w:rsidRPr="005F422C">
        <w:rPr>
          <w:rStyle w:val="a3"/>
          <w:rFonts w:ascii="Times New Roman" w:hAnsi="Times New Roman" w:cs="Times New Roman"/>
          <w:i w:val="0"/>
          <w:sz w:val="28"/>
          <w:szCs w:val="28"/>
          <w:shd w:val="clear" w:color="auto" w:fill="FFFFFF"/>
        </w:rPr>
        <w:t xml:space="preserve"> лет)</w:t>
      </w:r>
    </w:p>
    <w:p w:rsidR="00D558E8" w:rsidRPr="00142BBC" w:rsidRDefault="00142BBC" w:rsidP="00741E11">
      <w:pPr>
        <w:spacing w:after="0" w:line="276" w:lineRule="auto"/>
        <w:ind w:firstLine="709"/>
        <w:jc w:val="center"/>
        <w:rPr>
          <w:rStyle w:val="a3"/>
          <w:rFonts w:ascii="Times New Roman" w:hAnsi="Times New Roman" w:cs="Times New Roman"/>
          <w:i w:val="0"/>
          <w:sz w:val="28"/>
          <w:szCs w:val="28"/>
          <w:shd w:val="clear" w:color="auto" w:fill="FFFFFF"/>
        </w:rPr>
      </w:pPr>
      <w:r w:rsidRPr="00142BBC">
        <w:rPr>
          <w:rStyle w:val="a3"/>
          <w:rFonts w:ascii="Times New Roman" w:hAnsi="Times New Roman" w:cs="Times New Roman"/>
          <w:i w:val="0"/>
          <w:sz w:val="28"/>
          <w:szCs w:val="28"/>
          <w:shd w:val="clear" w:color="auto" w:fill="FFFFFF"/>
        </w:rPr>
        <w:t>______________</w:t>
      </w:r>
      <w:r w:rsidR="00D558E8" w:rsidRPr="00142BBC">
        <w:rPr>
          <w:rStyle w:val="a3"/>
          <w:rFonts w:ascii="Times New Roman" w:hAnsi="Times New Roman" w:cs="Times New Roman"/>
          <w:i w:val="0"/>
          <w:sz w:val="28"/>
          <w:szCs w:val="28"/>
          <w:shd w:val="clear" w:color="auto" w:fill="FFFFFF"/>
        </w:rPr>
        <w:t>_______________</w:t>
      </w:r>
    </w:p>
    <w:p w:rsidR="00BF5757" w:rsidRPr="00654056" w:rsidRDefault="00742919" w:rsidP="00741E11">
      <w:pPr>
        <w:spacing w:after="0" w:line="276" w:lineRule="auto"/>
        <w:ind w:firstLine="709"/>
        <w:jc w:val="center"/>
        <w:rPr>
          <w:rStyle w:val="a3"/>
          <w:rFonts w:ascii="Times New Roman" w:hAnsi="Times New Roman" w:cs="Times New Roman"/>
          <w:shd w:val="clear" w:color="auto" w:fill="FFFFFF"/>
        </w:rPr>
      </w:pPr>
      <w:r w:rsidRPr="00654056">
        <w:rPr>
          <w:rStyle w:val="a3"/>
          <w:rFonts w:ascii="Times New Roman" w:hAnsi="Times New Roman" w:cs="Times New Roman"/>
          <w:shd w:val="clear" w:color="auto" w:fill="FFFFFF"/>
        </w:rPr>
        <w:t>К</w:t>
      </w:r>
      <w:r w:rsidR="006E1D2E" w:rsidRPr="00654056">
        <w:rPr>
          <w:rStyle w:val="a3"/>
          <w:rFonts w:ascii="Times New Roman" w:hAnsi="Times New Roman" w:cs="Times New Roman"/>
          <w:shd w:val="clear" w:color="auto" w:fill="FFFFFF"/>
        </w:rPr>
        <w:t xml:space="preserve">атегория и </w:t>
      </w:r>
      <w:r w:rsidR="007572EE" w:rsidRPr="00654056">
        <w:rPr>
          <w:rStyle w:val="a3"/>
          <w:rFonts w:ascii="Times New Roman" w:hAnsi="Times New Roman" w:cs="Times New Roman"/>
          <w:shd w:val="clear" w:color="auto" w:fill="FFFFFF"/>
        </w:rPr>
        <w:t>возраст участников программы</w:t>
      </w:r>
    </w:p>
    <w:p w:rsidR="00654056" w:rsidRDefault="00654056" w:rsidP="00654056">
      <w:pPr>
        <w:spacing w:after="0" w:line="276" w:lineRule="auto"/>
        <w:ind w:firstLine="709"/>
        <w:jc w:val="center"/>
        <w:rPr>
          <w:rStyle w:val="a3"/>
          <w:rFonts w:ascii="Times New Roman" w:hAnsi="Times New Roman" w:cs="Times New Roman"/>
          <w:i w:val="0"/>
          <w:sz w:val="28"/>
          <w:szCs w:val="28"/>
          <w:shd w:val="clear" w:color="auto" w:fill="FFFFFF"/>
        </w:rPr>
      </w:pPr>
      <w:r>
        <w:rPr>
          <w:rStyle w:val="a3"/>
          <w:rFonts w:ascii="Times New Roman" w:hAnsi="Times New Roman" w:cs="Times New Roman"/>
          <w:i w:val="0"/>
          <w:sz w:val="28"/>
          <w:szCs w:val="28"/>
          <w:shd w:val="clear" w:color="auto" w:fill="FFFFFF"/>
        </w:rPr>
        <w:t>июнь 2025 год</w:t>
      </w:r>
    </w:p>
    <w:p w:rsidR="00654056" w:rsidRPr="00142BBC" w:rsidRDefault="00654056" w:rsidP="00654056">
      <w:pPr>
        <w:spacing w:after="0" w:line="240" w:lineRule="auto"/>
        <w:ind w:firstLine="709"/>
        <w:jc w:val="center"/>
        <w:rPr>
          <w:rStyle w:val="a3"/>
          <w:rFonts w:ascii="Times New Roman" w:hAnsi="Times New Roman" w:cs="Times New Roman"/>
          <w:i w:val="0"/>
          <w:sz w:val="28"/>
          <w:szCs w:val="28"/>
          <w:shd w:val="clear" w:color="auto" w:fill="FFFFFF"/>
        </w:rPr>
      </w:pPr>
      <w:r>
        <w:rPr>
          <w:rStyle w:val="a3"/>
          <w:rFonts w:ascii="Times New Roman" w:hAnsi="Times New Roman" w:cs="Times New Roman"/>
          <w:i w:val="0"/>
          <w:sz w:val="28"/>
          <w:szCs w:val="28"/>
          <w:shd w:val="clear" w:color="auto" w:fill="FFFFFF"/>
        </w:rPr>
        <w:t>________________________________</w:t>
      </w:r>
    </w:p>
    <w:p w:rsidR="00BF5757" w:rsidRPr="00654056" w:rsidRDefault="00742919" w:rsidP="00741E11">
      <w:pPr>
        <w:spacing w:after="0" w:line="276" w:lineRule="auto"/>
        <w:ind w:firstLine="709"/>
        <w:jc w:val="center"/>
        <w:rPr>
          <w:rStyle w:val="a3"/>
          <w:rFonts w:ascii="Times New Roman" w:hAnsi="Times New Roman" w:cs="Times New Roman"/>
          <w:shd w:val="clear" w:color="auto" w:fill="FFFFFF"/>
        </w:rPr>
      </w:pPr>
      <w:r w:rsidRPr="00654056">
        <w:rPr>
          <w:rStyle w:val="a3"/>
          <w:rFonts w:ascii="Times New Roman" w:hAnsi="Times New Roman" w:cs="Times New Roman"/>
          <w:shd w:val="clear" w:color="auto" w:fill="FFFFFF"/>
        </w:rPr>
        <w:t>С</w:t>
      </w:r>
      <w:r w:rsidR="002F72A7" w:rsidRPr="00654056">
        <w:rPr>
          <w:rStyle w:val="a3"/>
          <w:rFonts w:ascii="Times New Roman" w:hAnsi="Times New Roman" w:cs="Times New Roman"/>
          <w:shd w:val="clear" w:color="auto" w:fill="FFFFFF"/>
        </w:rPr>
        <w:t>рок</w:t>
      </w:r>
      <w:r w:rsidR="00BF5757" w:rsidRPr="00654056">
        <w:rPr>
          <w:rStyle w:val="a3"/>
          <w:rFonts w:ascii="Times New Roman" w:hAnsi="Times New Roman" w:cs="Times New Roman"/>
          <w:shd w:val="clear" w:color="auto" w:fill="FFFFFF"/>
        </w:rPr>
        <w:t>и</w:t>
      </w:r>
      <w:r w:rsidR="007572EE" w:rsidRPr="00654056">
        <w:rPr>
          <w:rStyle w:val="a3"/>
          <w:rFonts w:ascii="Times New Roman" w:hAnsi="Times New Roman" w:cs="Times New Roman"/>
          <w:shd w:val="clear" w:color="auto" w:fill="FFFFFF"/>
        </w:rPr>
        <w:t xml:space="preserve"> реализации программы</w:t>
      </w:r>
    </w:p>
    <w:p w:rsidR="00C84572" w:rsidRPr="00142BBC" w:rsidRDefault="00C84572" w:rsidP="00741E11">
      <w:pPr>
        <w:spacing w:after="0" w:line="276" w:lineRule="auto"/>
        <w:ind w:firstLine="709"/>
        <w:jc w:val="center"/>
        <w:rPr>
          <w:rStyle w:val="a3"/>
          <w:rFonts w:ascii="Times New Roman" w:hAnsi="Times New Roman" w:cs="Times New Roman"/>
          <w:sz w:val="28"/>
          <w:szCs w:val="28"/>
          <w:shd w:val="clear" w:color="auto" w:fill="FFFFFF"/>
        </w:rPr>
      </w:pPr>
    </w:p>
    <w:p w:rsidR="00654056" w:rsidRDefault="00654056" w:rsidP="00741E11">
      <w:pPr>
        <w:spacing w:after="0" w:line="276" w:lineRule="auto"/>
        <w:ind w:firstLine="709"/>
        <w:jc w:val="right"/>
        <w:rPr>
          <w:rStyle w:val="a3"/>
          <w:rFonts w:ascii="Times New Roman" w:hAnsi="Times New Roman" w:cs="Times New Roman"/>
          <w:i w:val="0"/>
          <w:sz w:val="28"/>
          <w:szCs w:val="28"/>
          <w:shd w:val="clear" w:color="auto" w:fill="FFFFFF"/>
        </w:rPr>
      </w:pPr>
    </w:p>
    <w:p w:rsidR="00654056" w:rsidRPr="00654056" w:rsidRDefault="00654056" w:rsidP="00741E11">
      <w:pPr>
        <w:spacing w:after="0" w:line="276" w:lineRule="auto"/>
        <w:ind w:firstLine="709"/>
        <w:jc w:val="right"/>
        <w:rPr>
          <w:rStyle w:val="a3"/>
          <w:rFonts w:ascii="Times New Roman" w:hAnsi="Times New Roman" w:cs="Times New Roman"/>
          <w:sz w:val="28"/>
          <w:szCs w:val="28"/>
          <w:u w:val="single"/>
          <w:shd w:val="clear" w:color="auto" w:fill="FFFFFF"/>
        </w:rPr>
      </w:pPr>
      <w:r w:rsidRPr="00654056">
        <w:rPr>
          <w:rStyle w:val="a3"/>
          <w:rFonts w:ascii="Times New Roman" w:hAnsi="Times New Roman" w:cs="Times New Roman"/>
          <w:sz w:val="28"/>
          <w:szCs w:val="28"/>
          <w:u w:val="single"/>
          <w:shd w:val="clear" w:color="auto" w:fill="FFFFFF"/>
        </w:rPr>
        <w:t>Разработчики программы:</w:t>
      </w:r>
    </w:p>
    <w:p w:rsidR="00654056" w:rsidRDefault="00654056" w:rsidP="00741E11">
      <w:pPr>
        <w:spacing w:after="0" w:line="276" w:lineRule="auto"/>
        <w:ind w:firstLine="709"/>
        <w:jc w:val="right"/>
        <w:rPr>
          <w:rStyle w:val="a3"/>
          <w:rFonts w:ascii="Times New Roman" w:hAnsi="Times New Roman" w:cs="Times New Roman"/>
          <w:i w:val="0"/>
          <w:sz w:val="28"/>
          <w:szCs w:val="28"/>
          <w:shd w:val="clear" w:color="auto" w:fill="FFFFFF"/>
        </w:rPr>
      </w:pPr>
      <w:r>
        <w:rPr>
          <w:rStyle w:val="a3"/>
          <w:rFonts w:ascii="Times New Roman" w:hAnsi="Times New Roman" w:cs="Times New Roman"/>
          <w:i w:val="0"/>
          <w:sz w:val="28"/>
          <w:szCs w:val="28"/>
          <w:shd w:val="clear" w:color="auto" w:fill="FFFFFF"/>
        </w:rPr>
        <w:t>Матюшина И.П., директор школы</w:t>
      </w:r>
    </w:p>
    <w:p w:rsidR="00654056" w:rsidRDefault="00654056" w:rsidP="00741E11">
      <w:pPr>
        <w:spacing w:after="0" w:line="276" w:lineRule="auto"/>
        <w:ind w:firstLine="709"/>
        <w:jc w:val="right"/>
        <w:rPr>
          <w:rStyle w:val="a3"/>
          <w:rFonts w:ascii="Times New Roman" w:hAnsi="Times New Roman" w:cs="Times New Roman"/>
          <w:i w:val="0"/>
          <w:sz w:val="28"/>
          <w:szCs w:val="28"/>
          <w:shd w:val="clear" w:color="auto" w:fill="FFFFFF"/>
        </w:rPr>
      </w:pPr>
      <w:r>
        <w:rPr>
          <w:rStyle w:val="a3"/>
          <w:rFonts w:ascii="Times New Roman" w:hAnsi="Times New Roman" w:cs="Times New Roman"/>
          <w:i w:val="0"/>
          <w:sz w:val="28"/>
          <w:szCs w:val="28"/>
          <w:shd w:val="clear" w:color="auto" w:fill="FFFFFF"/>
        </w:rPr>
        <w:t>Селезнева О.В., советник</w:t>
      </w:r>
      <w:r w:rsidR="00976B51">
        <w:rPr>
          <w:rStyle w:val="a3"/>
          <w:rFonts w:ascii="Times New Roman" w:hAnsi="Times New Roman" w:cs="Times New Roman"/>
          <w:i w:val="0"/>
          <w:sz w:val="28"/>
          <w:szCs w:val="28"/>
          <w:shd w:val="clear" w:color="auto" w:fill="FFFFFF"/>
        </w:rPr>
        <w:t xml:space="preserve"> директора по воспитанию и взаимодействию с детскими общественными объединениями</w:t>
      </w:r>
    </w:p>
    <w:p w:rsidR="00D558E8" w:rsidRPr="00142BBC" w:rsidRDefault="00654056" w:rsidP="00741E11">
      <w:pPr>
        <w:spacing w:after="0" w:line="276" w:lineRule="auto"/>
        <w:ind w:firstLine="709"/>
        <w:jc w:val="right"/>
        <w:rPr>
          <w:rStyle w:val="a3"/>
          <w:rFonts w:ascii="Times New Roman" w:hAnsi="Times New Roman" w:cs="Times New Roman"/>
          <w:i w:val="0"/>
          <w:sz w:val="28"/>
          <w:szCs w:val="28"/>
          <w:shd w:val="clear" w:color="auto" w:fill="FFFFFF"/>
        </w:rPr>
      </w:pPr>
      <w:r>
        <w:rPr>
          <w:rStyle w:val="a3"/>
          <w:rFonts w:ascii="Times New Roman" w:hAnsi="Times New Roman" w:cs="Times New Roman"/>
          <w:i w:val="0"/>
          <w:sz w:val="28"/>
          <w:szCs w:val="28"/>
          <w:shd w:val="clear" w:color="auto" w:fill="FFFFFF"/>
        </w:rPr>
        <w:t>Паукова Л.А., педагог-психолог, начальник лагеря</w:t>
      </w:r>
    </w:p>
    <w:p w:rsidR="00D558E8" w:rsidRPr="00142BBC" w:rsidRDefault="00D558E8" w:rsidP="00741E11">
      <w:pPr>
        <w:spacing w:after="0" w:line="276" w:lineRule="auto"/>
        <w:ind w:firstLine="709"/>
        <w:jc w:val="right"/>
        <w:rPr>
          <w:rStyle w:val="a3"/>
          <w:rFonts w:ascii="Times New Roman" w:hAnsi="Times New Roman" w:cs="Times New Roman"/>
          <w:i w:val="0"/>
          <w:sz w:val="28"/>
          <w:szCs w:val="28"/>
          <w:shd w:val="clear" w:color="auto" w:fill="FFFFFF"/>
        </w:rPr>
      </w:pPr>
    </w:p>
    <w:p w:rsidR="00C84572" w:rsidRDefault="00C84572" w:rsidP="00741E11">
      <w:pPr>
        <w:spacing w:after="0" w:line="276" w:lineRule="auto"/>
        <w:ind w:firstLine="709"/>
        <w:jc w:val="center"/>
        <w:rPr>
          <w:rStyle w:val="a3"/>
          <w:rFonts w:ascii="Times New Roman" w:hAnsi="Times New Roman" w:cs="Times New Roman"/>
          <w:i w:val="0"/>
          <w:sz w:val="28"/>
          <w:szCs w:val="24"/>
          <w:shd w:val="clear" w:color="auto" w:fill="FFFFFF"/>
        </w:rPr>
      </w:pPr>
    </w:p>
    <w:p w:rsidR="00C84572" w:rsidRDefault="00C84572" w:rsidP="00741E11">
      <w:pPr>
        <w:spacing w:after="0" w:line="276" w:lineRule="auto"/>
        <w:ind w:firstLine="709"/>
        <w:jc w:val="center"/>
        <w:rPr>
          <w:rStyle w:val="a3"/>
          <w:rFonts w:ascii="Times New Roman" w:hAnsi="Times New Roman" w:cs="Times New Roman"/>
          <w:i w:val="0"/>
          <w:sz w:val="28"/>
          <w:szCs w:val="24"/>
          <w:shd w:val="clear" w:color="auto" w:fill="FFFFFF"/>
        </w:rPr>
      </w:pPr>
    </w:p>
    <w:p w:rsidR="00142BBC" w:rsidRDefault="00142BBC" w:rsidP="00741E11">
      <w:pPr>
        <w:spacing w:after="0" w:line="276" w:lineRule="auto"/>
        <w:ind w:firstLine="709"/>
        <w:jc w:val="center"/>
        <w:rPr>
          <w:rStyle w:val="a3"/>
          <w:rFonts w:ascii="Times New Roman" w:hAnsi="Times New Roman" w:cs="Times New Roman"/>
          <w:i w:val="0"/>
          <w:sz w:val="24"/>
          <w:szCs w:val="24"/>
          <w:shd w:val="clear" w:color="auto" w:fill="FFFFFF"/>
        </w:rPr>
      </w:pPr>
    </w:p>
    <w:p w:rsidR="00142BBC" w:rsidRDefault="00142BBC" w:rsidP="00741E11">
      <w:pPr>
        <w:spacing w:after="0" w:line="276" w:lineRule="auto"/>
        <w:ind w:firstLine="709"/>
        <w:jc w:val="center"/>
        <w:rPr>
          <w:rStyle w:val="a3"/>
          <w:rFonts w:ascii="Times New Roman" w:hAnsi="Times New Roman" w:cs="Times New Roman"/>
          <w:i w:val="0"/>
          <w:sz w:val="24"/>
          <w:szCs w:val="24"/>
          <w:shd w:val="clear" w:color="auto" w:fill="FFFFFF"/>
        </w:rPr>
      </w:pPr>
    </w:p>
    <w:p w:rsidR="00142BBC" w:rsidRDefault="00142BBC" w:rsidP="00741E11">
      <w:pPr>
        <w:spacing w:after="0" w:line="276" w:lineRule="auto"/>
        <w:ind w:firstLine="709"/>
        <w:jc w:val="center"/>
        <w:rPr>
          <w:rStyle w:val="a3"/>
          <w:rFonts w:ascii="Times New Roman" w:hAnsi="Times New Roman" w:cs="Times New Roman"/>
          <w:i w:val="0"/>
          <w:sz w:val="24"/>
          <w:szCs w:val="24"/>
          <w:shd w:val="clear" w:color="auto" w:fill="FFFFFF"/>
        </w:rPr>
      </w:pPr>
    </w:p>
    <w:p w:rsidR="00142BBC" w:rsidRPr="00142BBC" w:rsidRDefault="00142BBC" w:rsidP="00741E11">
      <w:pPr>
        <w:spacing w:after="0" w:line="276" w:lineRule="auto"/>
        <w:ind w:firstLine="709"/>
        <w:jc w:val="center"/>
        <w:rPr>
          <w:rStyle w:val="a3"/>
          <w:rFonts w:ascii="Times New Roman" w:hAnsi="Times New Roman" w:cs="Times New Roman"/>
          <w:i w:val="0"/>
          <w:sz w:val="28"/>
          <w:szCs w:val="28"/>
          <w:shd w:val="clear" w:color="auto" w:fill="FFFFFF"/>
        </w:rPr>
        <w:sectPr w:rsidR="00142BBC" w:rsidRPr="00142BBC" w:rsidSect="00741E11">
          <w:type w:val="continuous"/>
          <w:pgSz w:w="11906" w:h="16838"/>
          <w:pgMar w:top="1134" w:right="1134" w:bottom="1134" w:left="1134" w:header="709" w:footer="709" w:gutter="0"/>
          <w:cols w:space="708"/>
          <w:docGrid w:linePitch="360"/>
        </w:sectPr>
      </w:pPr>
      <w:r w:rsidRPr="00142BBC">
        <w:rPr>
          <w:rStyle w:val="a3"/>
          <w:rFonts w:ascii="Times New Roman" w:hAnsi="Times New Roman" w:cs="Times New Roman"/>
          <w:i w:val="0"/>
          <w:sz w:val="28"/>
          <w:szCs w:val="28"/>
          <w:shd w:val="clear" w:color="auto" w:fill="FFFFFF"/>
        </w:rPr>
        <w:t>д.Павловка, 2025</w:t>
      </w:r>
    </w:p>
    <w:tbl>
      <w:tblPr>
        <w:tblW w:w="10031" w:type="dxa"/>
        <w:tblLayout w:type="fixed"/>
        <w:tblLook w:val="0400"/>
      </w:tblPr>
      <w:tblGrid>
        <w:gridCol w:w="9322"/>
        <w:gridCol w:w="709"/>
      </w:tblGrid>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C47E49" w:rsidRPr="00DF1E87" w:rsidRDefault="002B1036" w:rsidP="00DF1E87">
            <w:pPr>
              <w:pBdr>
                <w:top w:val="nil"/>
                <w:left w:val="nil"/>
                <w:bottom w:val="nil"/>
                <w:right w:val="nil"/>
                <w:between w:val="nil"/>
              </w:pBdr>
              <w:spacing w:after="0" w:line="240" w:lineRule="auto"/>
              <w:jc w:val="center"/>
              <w:rPr>
                <w:rFonts w:ascii="Times New Roman" w:eastAsia="Times New Roman" w:hAnsi="Times New Roman" w:cs="Times New Roman"/>
                <w:b/>
                <w:sz w:val="21"/>
                <w:szCs w:val="21"/>
              </w:rPr>
            </w:pPr>
            <w:r w:rsidRPr="00DF1E87">
              <w:rPr>
                <w:rFonts w:ascii="Times New Roman" w:hAnsi="Times New Roman" w:cs="Times New Roman"/>
                <w:sz w:val="21"/>
                <w:szCs w:val="21"/>
              </w:rPr>
              <w:lastRenderedPageBreak/>
              <w:br w:type="column"/>
            </w:r>
            <w:r w:rsidR="00C47E49" w:rsidRPr="00DF1E87">
              <w:rPr>
                <w:rFonts w:ascii="Times New Roman" w:eastAsia="Times New Roman" w:hAnsi="Times New Roman" w:cs="Times New Roman"/>
                <w:b/>
                <w:sz w:val="21"/>
                <w:szCs w:val="21"/>
              </w:rPr>
              <w:t>СОДЕРЖАНИЕ</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C47E49" w:rsidRPr="00DF1E87" w:rsidRDefault="002532AC"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С</w:t>
            </w:r>
            <w:r w:rsidR="00C47E49" w:rsidRPr="00DF1E87">
              <w:rPr>
                <w:rFonts w:ascii="Times New Roman" w:eastAsia="Times New Roman" w:hAnsi="Times New Roman" w:cs="Times New Roman"/>
                <w:sz w:val="21"/>
                <w:szCs w:val="21"/>
              </w:rPr>
              <w:t>тр.</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C47E49" w:rsidRPr="00DF1E87" w:rsidRDefault="000B5551" w:rsidP="00DF1E87">
            <w:pPr>
              <w:pBdr>
                <w:top w:val="nil"/>
                <w:left w:val="nil"/>
                <w:bottom w:val="nil"/>
                <w:right w:val="nil"/>
                <w:between w:val="nil"/>
              </w:pBdr>
              <w:spacing w:after="0" w:line="240" w:lineRule="auto"/>
              <w:jc w:val="both"/>
              <w:rPr>
                <w:rFonts w:ascii="Times New Roman" w:eastAsia="Times New Roman" w:hAnsi="Times New Roman" w:cs="Times New Roman"/>
                <w:b/>
                <w:sz w:val="21"/>
                <w:szCs w:val="21"/>
              </w:rPr>
            </w:pPr>
            <w:r w:rsidRPr="00DF1E87">
              <w:rPr>
                <w:rStyle w:val="a3"/>
                <w:rFonts w:ascii="Times New Roman" w:hAnsi="Times New Roman" w:cs="Times New Roman"/>
                <w:b/>
                <w:i w:val="0"/>
                <w:sz w:val="21"/>
                <w:szCs w:val="21"/>
                <w:shd w:val="clear" w:color="auto" w:fill="FFFFFF"/>
                <w:lang w:val="en-US"/>
              </w:rPr>
              <w:t>I</w:t>
            </w:r>
            <w:r w:rsidRPr="00DF1E87">
              <w:rPr>
                <w:rStyle w:val="a3"/>
                <w:rFonts w:ascii="Times New Roman" w:hAnsi="Times New Roman" w:cs="Times New Roman"/>
                <w:b/>
                <w:i w:val="0"/>
                <w:sz w:val="21"/>
                <w:szCs w:val="21"/>
                <w:shd w:val="clear" w:color="auto" w:fill="FFFFFF"/>
              </w:rPr>
              <w:t xml:space="preserve">. </w:t>
            </w:r>
            <w:r w:rsidR="000B0280" w:rsidRPr="00DF1E87">
              <w:rPr>
                <w:rStyle w:val="a3"/>
                <w:rFonts w:ascii="Times New Roman" w:hAnsi="Times New Roman" w:cs="Times New Roman"/>
                <w:b/>
                <w:i w:val="0"/>
                <w:sz w:val="21"/>
                <w:szCs w:val="21"/>
                <w:shd w:val="clear" w:color="auto" w:fill="FFFFFF"/>
              </w:rPr>
              <w:t>1</w:t>
            </w:r>
            <w:r w:rsidR="00C41748" w:rsidRPr="00DF1E87">
              <w:rPr>
                <w:rStyle w:val="a3"/>
                <w:rFonts w:ascii="Times New Roman" w:hAnsi="Times New Roman" w:cs="Times New Roman"/>
                <w:b/>
                <w:i w:val="0"/>
                <w:sz w:val="21"/>
                <w:szCs w:val="21"/>
                <w:shd w:val="clear" w:color="auto" w:fill="FFFFFF"/>
              </w:rPr>
              <w:t>–</w:t>
            </w:r>
            <w:r w:rsidR="000B0280" w:rsidRPr="00DF1E87">
              <w:rPr>
                <w:rStyle w:val="a3"/>
                <w:rFonts w:ascii="Times New Roman" w:hAnsi="Times New Roman" w:cs="Times New Roman"/>
                <w:b/>
                <w:i w:val="0"/>
                <w:sz w:val="21"/>
                <w:szCs w:val="21"/>
                <w:shd w:val="clear" w:color="auto" w:fill="FFFFFF"/>
              </w:rPr>
              <w:t>6.</w:t>
            </w:r>
            <w:r w:rsidRPr="00DF1E87">
              <w:rPr>
                <w:rStyle w:val="a3"/>
                <w:rFonts w:ascii="Times New Roman" w:hAnsi="Times New Roman" w:cs="Times New Roman"/>
                <w:b/>
                <w:i w:val="0"/>
                <w:sz w:val="21"/>
                <w:szCs w:val="21"/>
                <w:shd w:val="clear" w:color="auto" w:fill="FFFFFF"/>
              </w:rPr>
              <w:t>Общие положения</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C47E49"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C47E49" w:rsidRPr="00DF1E87" w:rsidRDefault="000B5551" w:rsidP="00DF1E87">
            <w:pPr>
              <w:spacing w:after="0" w:line="240" w:lineRule="auto"/>
              <w:jc w:val="both"/>
              <w:rPr>
                <w:rFonts w:ascii="Times New Roman" w:eastAsia="Times New Roman" w:hAnsi="Times New Roman" w:cs="Times New Roman"/>
                <w:b/>
                <w:sz w:val="21"/>
                <w:szCs w:val="21"/>
              </w:rPr>
            </w:pPr>
            <w:r w:rsidRPr="00DF1E87">
              <w:rPr>
                <w:rFonts w:ascii="Times New Roman" w:hAnsi="Times New Roman" w:cs="Times New Roman"/>
                <w:b/>
                <w:sz w:val="21"/>
                <w:szCs w:val="21"/>
                <w:lang w:val="en-US"/>
              </w:rPr>
              <w:t>II</w:t>
            </w:r>
            <w:r w:rsidRPr="00DF1E87">
              <w:rPr>
                <w:rFonts w:ascii="Times New Roman" w:hAnsi="Times New Roman" w:cs="Times New Roman"/>
                <w:b/>
                <w:sz w:val="21"/>
                <w:szCs w:val="21"/>
              </w:rPr>
              <w:t>. Целевой раздел Программы</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C47E49"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w:t>
            </w:r>
          </w:p>
        </w:tc>
      </w:tr>
      <w:tr w:rsidR="004776AC" w:rsidRPr="004776AC" w:rsidTr="00DF1E87">
        <w:trPr>
          <w:cantSplit/>
          <w:trHeight w:val="73"/>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C47E49" w:rsidRPr="00DF1E87" w:rsidRDefault="00F671FF" w:rsidP="00DF1E87">
            <w:pPr>
              <w:pStyle w:val="a8"/>
              <w:numPr>
                <w:ilvl w:val="0"/>
                <w:numId w:val="36"/>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Цель Программы</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C47E49"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C47E49" w:rsidRPr="00DF1E87" w:rsidRDefault="00F671FF" w:rsidP="00DF1E87">
            <w:pPr>
              <w:pStyle w:val="a8"/>
              <w:numPr>
                <w:ilvl w:val="0"/>
                <w:numId w:val="36"/>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Задачи Программы</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C47E49"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0E234E" w:rsidRPr="00DF1E87" w:rsidRDefault="000E234E" w:rsidP="00DF1E87">
            <w:pPr>
              <w:pStyle w:val="a8"/>
              <w:numPr>
                <w:ilvl w:val="0"/>
                <w:numId w:val="36"/>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Возрастные группы детей</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0E234E"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0B0280" w:rsidRPr="00DF1E87" w:rsidRDefault="000B0280" w:rsidP="00DF1E87">
            <w:pPr>
              <w:pStyle w:val="a8"/>
              <w:numPr>
                <w:ilvl w:val="0"/>
                <w:numId w:val="36"/>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Конкретизация цели воспитательной работы применительно к возрастным особенностям детей:</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0B0280"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C47E49" w:rsidRPr="00DF1E87" w:rsidRDefault="00F671FF" w:rsidP="00DF1E87">
            <w:pPr>
              <w:pStyle w:val="a8"/>
              <w:numPr>
                <w:ilvl w:val="1"/>
                <w:numId w:val="39"/>
              </w:numPr>
              <w:tabs>
                <w:tab w:val="left" w:pos="284"/>
              </w:tabs>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Целевые приоритеты в воспитании детей младшего школьного возраста</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C47E49"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F671FF" w:rsidRPr="00DF1E87" w:rsidRDefault="00F671FF" w:rsidP="00DF1E87">
            <w:pPr>
              <w:pStyle w:val="a8"/>
              <w:numPr>
                <w:ilvl w:val="1"/>
                <w:numId w:val="39"/>
              </w:numPr>
              <w:tabs>
                <w:tab w:val="left" w:pos="284"/>
              </w:tabs>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Целевые приоритеты в воспитании детей среднего школьного возраста</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F671FF"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F87E0B" w:rsidRPr="00DF1E87" w:rsidRDefault="00F87E0B" w:rsidP="00DF1E87">
            <w:pPr>
              <w:pStyle w:val="a8"/>
              <w:numPr>
                <w:ilvl w:val="1"/>
                <w:numId w:val="39"/>
              </w:numPr>
              <w:tabs>
                <w:tab w:val="left" w:pos="284"/>
              </w:tabs>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Целевые приоритеты в воспитании детей старшего школьного возраста</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F87E0B"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0B0280" w:rsidRPr="00DF1E87" w:rsidRDefault="000B0280" w:rsidP="00DF1E87">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Разделы и блоки Программы</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0B0280"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r>
      <w:tr w:rsidR="004776AC" w:rsidRPr="004776AC" w:rsidTr="00DF1E87">
        <w:trPr>
          <w:cantSplit/>
          <w:trHeight w:val="80"/>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C47E49" w:rsidRPr="00DF1E87" w:rsidRDefault="000B5551" w:rsidP="00DF1E87">
            <w:pPr>
              <w:spacing w:after="0" w:line="240" w:lineRule="auto"/>
              <w:jc w:val="both"/>
              <w:rPr>
                <w:rFonts w:ascii="Times New Roman" w:eastAsia="Times New Roman" w:hAnsi="Times New Roman" w:cs="Times New Roman"/>
                <w:b/>
                <w:sz w:val="21"/>
                <w:szCs w:val="21"/>
              </w:rPr>
            </w:pPr>
            <w:r w:rsidRPr="00DF1E87">
              <w:rPr>
                <w:rStyle w:val="a3"/>
                <w:rFonts w:ascii="Times New Roman" w:hAnsi="Times New Roman" w:cs="Times New Roman"/>
                <w:b/>
                <w:i w:val="0"/>
                <w:sz w:val="21"/>
                <w:szCs w:val="21"/>
                <w:shd w:val="clear" w:color="auto" w:fill="FFFFFF"/>
                <w:lang w:val="en-US"/>
              </w:rPr>
              <w:t>III</w:t>
            </w:r>
            <w:r w:rsidRPr="00DF1E87">
              <w:rPr>
                <w:rStyle w:val="a3"/>
                <w:rFonts w:ascii="Times New Roman" w:hAnsi="Times New Roman" w:cs="Times New Roman"/>
                <w:b/>
                <w:i w:val="0"/>
                <w:sz w:val="21"/>
                <w:szCs w:val="21"/>
                <w:shd w:val="clear" w:color="auto" w:fill="FFFFFF"/>
              </w:rPr>
              <w:t>. Содержательный раздел</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C47E49"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0E234E" w:rsidRPr="00DF1E87" w:rsidRDefault="000E234E" w:rsidP="00DF1E87">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lang w:val="en-US"/>
              </w:rPr>
            </w:pPr>
            <w:r w:rsidRPr="00DF1E87">
              <w:rPr>
                <w:rStyle w:val="a3"/>
                <w:rFonts w:ascii="Times New Roman" w:hAnsi="Times New Roman" w:cs="Times New Roman"/>
                <w:i w:val="0"/>
                <w:sz w:val="21"/>
                <w:szCs w:val="21"/>
                <w:shd w:val="clear" w:color="auto" w:fill="FFFFFF"/>
              </w:rPr>
              <w:t>Основные направления воспитательной работы</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0E234E"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0E234E" w:rsidRPr="00DF1E87" w:rsidRDefault="000E234E" w:rsidP="00DF1E87">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Блок реализации содержания «Мир»</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0E234E"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0E234E" w:rsidRPr="00DF1E87" w:rsidRDefault="000E234E" w:rsidP="00DF1E87">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Блок реализации содержания «Россия»</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0E234E"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0E234E" w:rsidRPr="00DF1E87" w:rsidRDefault="000E234E" w:rsidP="00DF1E87">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Блок реализации содержания«Человек»</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0E234E"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Инвариантные общие содержательные модули:</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11</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МОДУЛЬ «Спортивно</w:t>
            </w:r>
            <w:r w:rsidR="00C41748" w:rsidRPr="00DF1E87">
              <w:rPr>
                <w:rStyle w:val="a3"/>
                <w:rFonts w:ascii="Times New Roman" w:hAnsi="Times New Roman" w:cs="Times New Roman"/>
                <w:i w:val="0"/>
                <w:sz w:val="21"/>
                <w:szCs w:val="21"/>
                <w:shd w:val="clear" w:color="auto" w:fill="FFFFFF"/>
              </w:rPr>
              <w:t>–</w:t>
            </w:r>
            <w:r w:rsidRPr="00DF1E87">
              <w:rPr>
                <w:rStyle w:val="a3"/>
                <w:rFonts w:ascii="Times New Roman" w:hAnsi="Times New Roman" w:cs="Times New Roman"/>
                <w:i w:val="0"/>
                <w:sz w:val="21"/>
                <w:szCs w:val="21"/>
                <w:shd w:val="clear" w:color="auto" w:fill="FFFFFF"/>
              </w:rPr>
              <w:t>оздоровительная работа»</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11</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МОДУЛЬ «Культура России»</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12</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МОДУЛЬ «Психолого</w:t>
            </w:r>
            <w:r w:rsidR="004A49C8" w:rsidRPr="00DF1E87">
              <w:rPr>
                <w:rStyle w:val="a3"/>
                <w:rFonts w:ascii="Times New Roman" w:hAnsi="Times New Roman" w:cs="Times New Roman"/>
                <w:i w:val="0"/>
                <w:sz w:val="21"/>
                <w:szCs w:val="21"/>
                <w:shd w:val="clear" w:color="auto" w:fill="FFFFFF"/>
              </w:rPr>
              <w:t>-</w:t>
            </w:r>
            <w:r w:rsidRPr="00DF1E87">
              <w:rPr>
                <w:rStyle w:val="a3"/>
                <w:rFonts w:ascii="Times New Roman" w:hAnsi="Times New Roman" w:cs="Times New Roman"/>
                <w:i w:val="0"/>
                <w:sz w:val="21"/>
                <w:szCs w:val="21"/>
                <w:shd w:val="clear" w:color="auto" w:fill="FFFFFF"/>
              </w:rPr>
              <w:t>педагогическое сопровождение»</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12</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МОДУЛЬ «Детское самоуправление»</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13</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МОДУЛЬ «Инклюзивное пространство»</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r w:rsidR="00F65301">
              <w:rPr>
                <w:rFonts w:ascii="Times New Roman" w:eastAsia="Times New Roman" w:hAnsi="Times New Roman" w:cs="Times New Roman"/>
                <w:sz w:val="21"/>
                <w:szCs w:val="21"/>
              </w:rPr>
              <w:t>5</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МОДУЛЬ «Профориентация»</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r w:rsidR="00F65301">
              <w:rPr>
                <w:rFonts w:ascii="Times New Roman" w:eastAsia="Times New Roman" w:hAnsi="Times New Roman" w:cs="Times New Roman"/>
                <w:sz w:val="21"/>
                <w:szCs w:val="21"/>
              </w:rPr>
              <w:t>6</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МОДУЛЬ «Коллективная социально значимая деятельность в Движении Первых»</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16</w:t>
            </w:r>
          </w:p>
        </w:tc>
      </w:tr>
      <w:tr w:rsidR="004776AC" w:rsidRPr="004776AC" w:rsidTr="00DF1E87">
        <w:trPr>
          <w:cantSplit/>
          <w:trHeight w:val="106"/>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Вариативные содержательные модули:</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18</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МОДУЛЬ «Экскурсии и походы»</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18</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МОДУЛЬ «Кружки и секции»</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19</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МОДУЛЬ «Цифровая и медиа</w:t>
            </w:r>
            <w:r w:rsidR="004A49C8" w:rsidRPr="00DF1E87">
              <w:rPr>
                <w:rStyle w:val="a3"/>
                <w:rFonts w:ascii="Times New Roman" w:hAnsi="Times New Roman" w:cs="Times New Roman"/>
                <w:i w:val="0"/>
                <w:sz w:val="21"/>
                <w:szCs w:val="21"/>
                <w:shd w:val="clear" w:color="auto" w:fill="FFFFFF"/>
              </w:rPr>
              <w:t>-</w:t>
            </w:r>
            <w:r w:rsidRPr="00DF1E87">
              <w:rPr>
                <w:rStyle w:val="a3"/>
                <w:rFonts w:ascii="Times New Roman" w:hAnsi="Times New Roman" w:cs="Times New Roman"/>
                <w:i w:val="0"/>
                <w:sz w:val="21"/>
                <w:szCs w:val="21"/>
                <w:shd w:val="clear" w:color="auto" w:fill="FFFFFF"/>
              </w:rPr>
              <w:t>среда»</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19</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МОДУЛЬ «Проектная деятельность»</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20</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Уровни реализация содержания:</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21</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Общелагерный</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21</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Межотрядный</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21</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Групповой</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21</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Отрядный</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22</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672BF1" w:rsidRPr="00DF1E87" w:rsidRDefault="00672BF1" w:rsidP="00DF1E87">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Система индивидуальной работы с ребенком</w:t>
            </w:r>
          </w:p>
        </w:tc>
        <w:tc>
          <w:tcPr>
            <w:tcW w:w="709" w:type="dxa"/>
            <w:tcBorders>
              <w:top w:val="single" w:sz="4" w:space="0" w:color="000000"/>
              <w:left w:val="single" w:sz="4" w:space="0" w:color="auto"/>
              <w:bottom w:val="single" w:sz="4" w:space="0" w:color="000000"/>
              <w:right w:val="single" w:sz="4" w:space="0" w:color="000000"/>
            </w:tcBorders>
          </w:tcPr>
          <w:p w:rsidR="00672BF1"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r w:rsidR="00F65301">
              <w:rPr>
                <w:rFonts w:ascii="Times New Roman" w:eastAsia="Times New Roman" w:hAnsi="Times New Roman" w:cs="Times New Roman"/>
                <w:sz w:val="21"/>
                <w:szCs w:val="21"/>
              </w:rPr>
              <w:t>2</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672BF1" w:rsidRPr="00DF1E87" w:rsidRDefault="00672BF1" w:rsidP="00DF1E87">
            <w:pPr>
              <w:spacing w:after="0" w:line="240" w:lineRule="auto"/>
              <w:jc w:val="both"/>
              <w:rPr>
                <w:rFonts w:ascii="Times New Roman" w:eastAsia="Times New Roman" w:hAnsi="Times New Roman" w:cs="Times New Roman"/>
                <w:b/>
                <w:sz w:val="21"/>
                <w:szCs w:val="21"/>
              </w:rPr>
            </w:pPr>
            <w:r w:rsidRPr="00DF1E87">
              <w:rPr>
                <w:rStyle w:val="a3"/>
                <w:rFonts w:ascii="Times New Roman" w:hAnsi="Times New Roman" w:cs="Times New Roman"/>
                <w:b/>
                <w:i w:val="0"/>
                <w:sz w:val="21"/>
                <w:szCs w:val="21"/>
                <w:shd w:val="clear" w:color="auto" w:fill="FFFFFF"/>
                <w:lang w:val="en-US"/>
              </w:rPr>
              <w:t>IV</w:t>
            </w:r>
            <w:r w:rsidRPr="00DF1E87">
              <w:rPr>
                <w:rStyle w:val="a3"/>
                <w:rFonts w:ascii="Times New Roman" w:hAnsi="Times New Roman" w:cs="Times New Roman"/>
                <w:b/>
                <w:i w:val="0"/>
                <w:sz w:val="21"/>
                <w:szCs w:val="21"/>
                <w:shd w:val="clear" w:color="auto" w:fill="FFFFFF"/>
              </w:rPr>
              <w:t>. Организационный раздел</w:t>
            </w:r>
          </w:p>
        </w:tc>
        <w:tc>
          <w:tcPr>
            <w:tcW w:w="709" w:type="dxa"/>
            <w:tcBorders>
              <w:top w:val="single" w:sz="4" w:space="0" w:color="000000"/>
              <w:left w:val="single" w:sz="4" w:space="0" w:color="auto"/>
              <w:bottom w:val="single" w:sz="4" w:space="0" w:color="000000"/>
              <w:right w:val="single" w:sz="4" w:space="0" w:color="000000"/>
            </w:tcBorders>
          </w:tcPr>
          <w:p w:rsidR="00672BF1"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r w:rsidR="00F65301">
              <w:rPr>
                <w:rFonts w:ascii="Times New Roman" w:eastAsia="Times New Roman" w:hAnsi="Times New Roman" w:cs="Times New Roman"/>
                <w:sz w:val="21"/>
                <w:szCs w:val="21"/>
              </w:rPr>
              <w:t>2</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672BF1" w:rsidRPr="00DF1E87" w:rsidRDefault="0020500D" w:rsidP="00F65301">
            <w:pPr>
              <w:pStyle w:val="a8"/>
              <w:spacing w:after="0" w:line="240" w:lineRule="auto"/>
              <w:ind w:left="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20</w:t>
            </w:r>
            <w:r w:rsidR="00C41748" w:rsidRPr="00DF1E87">
              <w:rPr>
                <w:rStyle w:val="a3"/>
                <w:rFonts w:ascii="Times New Roman" w:hAnsi="Times New Roman" w:cs="Times New Roman"/>
                <w:i w:val="0"/>
                <w:sz w:val="21"/>
                <w:szCs w:val="21"/>
                <w:shd w:val="clear" w:color="auto" w:fill="FFFFFF"/>
              </w:rPr>
              <w:t>–</w:t>
            </w:r>
            <w:r w:rsidR="00672BF1" w:rsidRPr="00DF1E87">
              <w:rPr>
                <w:rStyle w:val="a3"/>
                <w:rFonts w:ascii="Times New Roman" w:hAnsi="Times New Roman" w:cs="Times New Roman"/>
                <w:i w:val="0"/>
                <w:sz w:val="21"/>
                <w:szCs w:val="21"/>
                <w:shd w:val="clear" w:color="auto" w:fill="FFFFFF"/>
              </w:rPr>
              <w:t>2</w:t>
            </w:r>
            <w:r w:rsidR="00F65301">
              <w:rPr>
                <w:rStyle w:val="a3"/>
                <w:rFonts w:ascii="Times New Roman" w:hAnsi="Times New Roman" w:cs="Times New Roman"/>
                <w:i w:val="0"/>
                <w:sz w:val="21"/>
                <w:szCs w:val="21"/>
                <w:shd w:val="clear" w:color="auto" w:fill="FFFFFF"/>
              </w:rPr>
              <w:t>2</w:t>
            </w:r>
            <w:r w:rsidR="00672BF1" w:rsidRPr="00DF1E87">
              <w:rPr>
                <w:rStyle w:val="a3"/>
                <w:rFonts w:ascii="Times New Roman" w:hAnsi="Times New Roman" w:cs="Times New Roman"/>
                <w:i w:val="0"/>
                <w:sz w:val="21"/>
                <w:szCs w:val="21"/>
                <w:shd w:val="clear" w:color="auto" w:fill="FFFFFF"/>
              </w:rPr>
              <w:t>. Особенности воспитательной работы в конкретном типе организации отдыха детей и их оздоровления</w:t>
            </w:r>
          </w:p>
        </w:tc>
        <w:tc>
          <w:tcPr>
            <w:tcW w:w="709" w:type="dxa"/>
            <w:tcBorders>
              <w:top w:val="single" w:sz="4" w:space="0" w:color="000000"/>
              <w:left w:val="single" w:sz="4" w:space="0" w:color="auto"/>
              <w:bottom w:val="single" w:sz="4" w:space="0" w:color="000000"/>
              <w:right w:val="single" w:sz="4" w:space="0" w:color="000000"/>
            </w:tcBorders>
          </w:tcPr>
          <w:p w:rsidR="00672BF1"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r w:rsidR="00F65301">
              <w:rPr>
                <w:rFonts w:ascii="Times New Roman" w:eastAsia="Times New Roman" w:hAnsi="Times New Roman" w:cs="Times New Roman"/>
                <w:sz w:val="21"/>
                <w:szCs w:val="21"/>
              </w:rPr>
              <w:t>2</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672BF1" w:rsidRPr="00DF1E87" w:rsidRDefault="00F65301" w:rsidP="00DF1E87">
            <w:pPr>
              <w:pStyle w:val="a8"/>
              <w:spacing w:after="0" w:line="240" w:lineRule="auto"/>
              <w:ind w:left="0"/>
              <w:jc w:val="both"/>
              <w:rPr>
                <w:rStyle w:val="a3"/>
                <w:rFonts w:ascii="Times New Roman" w:hAnsi="Times New Roman" w:cs="Times New Roman"/>
                <w:i w:val="0"/>
                <w:sz w:val="21"/>
                <w:szCs w:val="21"/>
                <w:shd w:val="clear" w:color="auto" w:fill="FFFFFF"/>
              </w:rPr>
            </w:pPr>
            <w:r>
              <w:rPr>
                <w:rStyle w:val="a3"/>
                <w:rFonts w:ascii="Times New Roman" w:hAnsi="Times New Roman" w:cs="Times New Roman"/>
                <w:i w:val="0"/>
                <w:sz w:val="21"/>
                <w:szCs w:val="21"/>
                <w:shd w:val="clear" w:color="auto" w:fill="FFFFFF"/>
              </w:rPr>
              <w:t>23.</w:t>
            </w:r>
            <w:r w:rsidR="00672BF1" w:rsidRPr="00DF1E87">
              <w:rPr>
                <w:rStyle w:val="a3"/>
                <w:rFonts w:ascii="Times New Roman" w:hAnsi="Times New Roman" w:cs="Times New Roman"/>
                <w:i w:val="0"/>
                <w:sz w:val="21"/>
                <w:szCs w:val="21"/>
                <w:shd w:val="clear" w:color="auto" w:fill="FFFFFF"/>
              </w:rPr>
              <w:t xml:space="preserve"> </w:t>
            </w:r>
            <w:r>
              <w:rPr>
                <w:rStyle w:val="a3"/>
                <w:rFonts w:ascii="Times New Roman" w:hAnsi="Times New Roman" w:cs="Times New Roman"/>
                <w:i w:val="0"/>
                <w:sz w:val="21"/>
                <w:szCs w:val="21"/>
                <w:shd w:val="clear" w:color="auto" w:fill="FFFFFF"/>
              </w:rPr>
              <w:t xml:space="preserve">    </w:t>
            </w:r>
            <w:r w:rsidR="00672BF1" w:rsidRPr="00DF1E87">
              <w:rPr>
                <w:rStyle w:val="a3"/>
                <w:rFonts w:ascii="Times New Roman" w:hAnsi="Times New Roman" w:cs="Times New Roman"/>
                <w:i w:val="0"/>
                <w:sz w:val="21"/>
                <w:szCs w:val="21"/>
                <w:shd w:val="clear" w:color="auto" w:fill="FFFFFF"/>
              </w:rPr>
              <w:t>Уклад организации. Элементы уклада:</w:t>
            </w:r>
          </w:p>
        </w:tc>
        <w:tc>
          <w:tcPr>
            <w:tcW w:w="709" w:type="dxa"/>
            <w:tcBorders>
              <w:top w:val="single" w:sz="4" w:space="0" w:color="000000"/>
              <w:left w:val="single" w:sz="4" w:space="0" w:color="auto"/>
              <w:bottom w:val="single" w:sz="4" w:space="0" w:color="000000"/>
              <w:right w:val="single" w:sz="4" w:space="0" w:color="000000"/>
            </w:tcBorders>
          </w:tcPr>
          <w:p w:rsidR="00672BF1"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r w:rsidR="00F65301">
              <w:rPr>
                <w:rFonts w:ascii="Times New Roman" w:eastAsia="Times New Roman" w:hAnsi="Times New Roman" w:cs="Times New Roman"/>
                <w:sz w:val="21"/>
                <w:szCs w:val="21"/>
              </w:rPr>
              <w:t>3</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672BF1" w:rsidRPr="00F65301" w:rsidRDefault="00F65301" w:rsidP="00F65301">
            <w:pPr>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23.1    </w:t>
            </w:r>
            <w:r w:rsidR="00672BF1" w:rsidRPr="00F65301">
              <w:rPr>
                <w:rFonts w:ascii="Times New Roman" w:hAnsi="Times New Roman" w:cs="Times New Roman"/>
                <w:sz w:val="21"/>
                <w:szCs w:val="21"/>
              </w:rPr>
              <w:t>Быт</w:t>
            </w:r>
          </w:p>
        </w:tc>
        <w:tc>
          <w:tcPr>
            <w:tcW w:w="709" w:type="dxa"/>
            <w:tcBorders>
              <w:top w:val="single" w:sz="4" w:space="0" w:color="000000"/>
              <w:left w:val="single" w:sz="4" w:space="0" w:color="auto"/>
              <w:bottom w:val="single" w:sz="4" w:space="0" w:color="000000"/>
              <w:right w:val="single" w:sz="4" w:space="0" w:color="000000"/>
            </w:tcBorders>
          </w:tcPr>
          <w:p w:rsidR="00672BF1"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r w:rsidR="00F65301">
              <w:rPr>
                <w:rFonts w:ascii="Times New Roman" w:eastAsia="Times New Roman" w:hAnsi="Times New Roman" w:cs="Times New Roman"/>
                <w:sz w:val="21"/>
                <w:szCs w:val="21"/>
              </w:rPr>
              <w:t>4</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672BF1" w:rsidRPr="00F65301" w:rsidRDefault="00F65301" w:rsidP="00F65301">
            <w:pPr>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23.2.   </w:t>
            </w:r>
            <w:r w:rsidR="00672BF1" w:rsidRPr="00F65301">
              <w:rPr>
                <w:rFonts w:ascii="Times New Roman" w:hAnsi="Times New Roman" w:cs="Times New Roman"/>
                <w:sz w:val="21"/>
                <w:szCs w:val="21"/>
              </w:rPr>
              <w:t>Режим</w:t>
            </w:r>
          </w:p>
        </w:tc>
        <w:tc>
          <w:tcPr>
            <w:tcW w:w="709" w:type="dxa"/>
            <w:tcBorders>
              <w:top w:val="single" w:sz="4" w:space="0" w:color="000000"/>
              <w:left w:val="single" w:sz="4" w:space="0" w:color="auto"/>
              <w:bottom w:val="single" w:sz="4" w:space="0" w:color="000000"/>
              <w:right w:val="single" w:sz="4" w:space="0" w:color="000000"/>
            </w:tcBorders>
          </w:tcPr>
          <w:p w:rsidR="00672BF1"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r w:rsidR="00F65301">
              <w:rPr>
                <w:rFonts w:ascii="Times New Roman" w:eastAsia="Times New Roman" w:hAnsi="Times New Roman" w:cs="Times New Roman"/>
                <w:sz w:val="21"/>
                <w:szCs w:val="21"/>
              </w:rPr>
              <w:t>4</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672BF1" w:rsidRPr="00F65301" w:rsidRDefault="00F65301" w:rsidP="00F65301">
            <w:pPr>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23.3.   </w:t>
            </w:r>
            <w:r w:rsidR="00672BF1" w:rsidRPr="00F65301">
              <w:rPr>
                <w:rFonts w:ascii="Times New Roman" w:hAnsi="Times New Roman" w:cs="Times New Roman"/>
                <w:sz w:val="21"/>
                <w:szCs w:val="21"/>
              </w:rPr>
              <w:t>Корпоративная культура</w:t>
            </w:r>
          </w:p>
        </w:tc>
        <w:tc>
          <w:tcPr>
            <w:tcW w:w="709" w:type="dxa"/>
            <w:tcBorders>
              <w:top w:val="single" w:sz="4" w:space="0" w:color="000000"/>
              <w:left w:val="single" w:sz="4" w:space="0" w:color="auto"/>
              <w:bottom w:val="single" w:sz="4" w:space="0" w:color="000000"/>
              <w:right w:val="single" w:sz="4" w:space="0" w:color="000000"/>
            </w:tcBorders>
          </w:tcPr>
          <w:p w:rsidR="00672BF1"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r w:rsidR="00F65301">
              <w:rPr>
                <w:rFonts w:ascii="Times New Roman" w:eastAsia="Times New Roman" w:hAnsi="Times New Roman" w:cs="Times New Roman"/>
                <w:sz w:val="21"/>
                <w:szCs w:val="21"/>
              </w:rPr>
              <w:t>4</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672BF1" w:rsidRPr="00DF1E87" w:rsidRDefault="00F65301" w:rsidP="00F65301">
            <w:pPr>
              <w:pStyle w:val="a8"/>
              <w:spacing w:after="0" w:line="240" w:lineRule="auto"/>
              <w:ind w:left="0"/>
              <w:jc w:val="both"/>
              <w:rPr>
                <w:rFonts w:ascii="Times New Roman" w:hAnsi="Times New Roman" w:cs="Times New Roman"/>
                <w:sz w:val="21"/>
                <w:szCs w:val="21"/>
              </w:rPr>
            </w:pPr>
            <w:r>
              <w:rPr>
                <w:rFonts w:ascii="Times New Roman" w:hAnsi="Times New Roman" w:cs="Times New Roman"/>
                <w:sz w:val="21"/>
                <w:szCs w:val="21"/>
              </w:rPr>
              <w:t xml:space="preserve">23.4.    </w:t>
            </w:r>
            <w:r w:rsidR="00672BF1" w:rsidRPr="00DF1E87">
              <w:rPr>
                <w:rFonts w:ascii="Times New Roman" w:hAnsi="Times New Roman" w:cs="Times New Roman"/>
                <w:sz w:val="21"/>
                <w:szCs w:val="21"/>
              </w:rPr>
              <w:t>Символическое пространство</w:t>
            </w:r>
          </w:p>
        </w:tc>
        <w:tc>
          <w:tcPr>
            <w:tcW w:w="709" w:type="dxa"/>
            <w:tcBorders>
              <w:top w:val="single" w:sz="4" w:space="0" w:color="000000"/>
              <w:left w:val="single" w:sz="4" w:space="0" w:color="auto"/>
              <w:bottom w:val="single" w:sz="4" w:space="0" w:color="000000"/>
              <w:right w:val="single" w:sz="4" w:space="0" w:color="000000"/>
            </w:tcBorders>
          </w:tcPr>
          <w:p w:rsidR="00672BF1"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r w:rsidR="00E86C2E">
              <w:rPr>
                <w:rFonts w:ascii="Times New Roman" w:eastAsia="Times New Roman" w:hAnsi="Times New Roman" w:cs="Times New Roman"/>
                <w:sz w:val="21"/>
                <w:szCs w:val="21"/>
              </w:rPr>
              <w:t>5</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672BF1" w:rsidRPr="00DF1E87" w:rsidRDefault="00F65301" w:rsidP="00F65301">
            <w:pPr>
              <w:pStyle w:val="a8"/>
              <w:spacing w:after="0" w:line="240" w:lineRule="auto"/>
              <w:ind w:left="0"/>
              <w:jc w:val="both"/>
              <w:rPr>
                <w:rStyle w:val="a3"/>
                <w:rFonts w:ascii="Times New Roman" w:hAnsi="Times New Roman" w:cs="Times New Roman"/>
                <w:i w:val="0"/>
                <w:sz w:val="21"/>
                <w:szCs w:val="21"/>
                <w:shd w:val="clear" w:color="auto" w:fill="FFFFFF"/>
              </w:rPr>
            </w:pPr>
            <w:r>
              <w:rPr>
                <w:rStyle w:val="a3"/>
                <w:rFonts w:ascii="Times New Roman" w:hAnsi="Times New Roman" w:cs="Times New Roman"/>
                <w:i w:val="0"/>
                <w:sz w:val="21"/>
                <w:szCs w:val="21"/>
                <w:shd w:val="clear" w:color="auto" w:fill="FFFFFF"/>
              </w:rPr>
              <w:t xml:space="preserve">24.      </w:t>
            </w:r>
            <w:r w:rsidR="00353896" w:rsidRPr="00DF1E87">
              <w:rPr>
                <w:rStyle w:val="a3"/>
                <w:rFonts w:ascii="Times New Roman" w:hAnsi="Times New Roman" w:cs="Times New Roman"/>
                <w:i w:val="0"/>
                <w:sz w:val="21"/>
                <w:szCs w:val="21"/>
                <w:shd w:val="clear" w:color="auto" w:fill="FFFFFF"/>
              </w:rPr>
              <w:t>Этапы реализации Программы:</w:t>
            </w:r>
          </w:p>
        </w:tc>
        <w:tc>
          <w:tcPr>
            <w:tcW w:w="709" w:type="dxa"/>
            <w:tcBorders>
              <w:top w:val="single" w:sz="4" w:space="0" w:color="000000"/>
              <w:left w:val="single" w:sz="4" w:space="0" w:color="auto"/>
              <w:bottom w:val="single" w:sz="4" w:space="0" w:color="000000"/>
              <w:right w:val="single" w:sz="4" w:space="0" w:color="000000"/>
            </w:tcBorders>
          </w:tcPr>
          <w:p w:rsidR="00672BF1"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r w:rsidR="00E86C2E">
              <w:rPr>
                <w:rFonts w:ascii="Times New Roman" w:eastAsia="Times New Roman" w:hAnsi="Times New Roman" w:cs="Times New Roman"/>
                <w:sz w:val="21"/>
                <w:szCs w:val="21"/>
              </w:rPr>
              <w:t>6</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3896" w:rsidRPr="00F65301" w:rsidRDefault="00F65301" w:rsidP="00F65301">
            <w:pPr>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24.1.   </w:t>
            </w:r>
            <w:r w:rsidR="00353896" w:rsidRPr="00F65301">
              <w:rPr>
                <w:rFonts w:ascii="Times New Roman" w:hAnsi="Times New Roman" w:cs="Times New Roman"/>
                <w:sz w:val="21"/>
                <w:szCs w:val="21"/>
              </w:rPr>
              <w:t>Подготовительный этап</w:t>
            </w:r>
          </w:p>
        </w:tc>
        <w:tc>
          <w:tcPr>
            <w:tcW w:w="709" w:type="dxa"/>
            <w:tcBorders>
              <w:top w:val="single" w:sz="4" w:space="0" w:color="000000"/>
              <w:left w:val="single" w:sz="4" w:space="0" w:color="auto"/>
              <w:bottom w:val="single" w:sz="4" w:space="0" w:color="000000"/>
              <w:right w:val="single" w:sz="4" w:space="0" w:color="000000"/>
            </w:tcBorders>
          </w:tcPr>
          <w:p w:rsidR="00353896"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r w:rsidR="00E86C2E">
              <w:rPr>
                <w:rFonts w:ascii="Times New Roman" w:eastAsia="Times New Roman" w:hAnsi="Times New Roman" w:cs="Times New Roman"/>
                <w:sz w:val="21"/>
                <w:szCs w:val="21"/>
              </w:rPr>
              <w:t>6</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3896" w:rsidRPr="00F65301" w:rsidRDefault="00F65301" w:rsidP="00F65301">
            <w:pPr>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24.2.   </w:t>
            </w:r>
            <w:r w:rsidR="00353896" w:rsidRPr="00F65301">
              <w:rPr>
                <w:rFonts w:ascii="Times New Roman" w:hAnsi="Times New Roman" w:cs="Times New Roman"/>
                <w:sz w:val="21"/>
                <w:szCs w:val="21"/>
              </w:rPr>
              <w:t>Организационный период смены</w:t>
            </w:r>
          </w:p>
        </w:tc>
        <w:tc>
          <w:tcPr>
            <w:tcW w:w="709" w:type="dxa"/>
            <w:tcBorders>
              <w:top w:val="single" w:sz="4" w:space="0" w:color="000000"/>
              <w:left w:val="single" w:sz="4" w:space="0" w:color="auto"/>
              <w:bottom w:val="single" w:sz="4" w:space="0" w:color="000000"/>
              <w:right w:val="single" w:sz="4" w:space="0" w:color="000000"/>
            </w:tcBorders>
          </w:tcPr>
          <w:p w:rsidR="00353896"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r w:rsidR="00E86C2E">
              <w:rPr>
                <w:rFonts w:ascii="Times New Roman" w:eastAsia="Times New Roman" w:hAnsi="Times New Roman" w:cs="Times New Roman"/>
                <w:sz w:val="21"/>
                <w:szCs w:val="21"/>
              </w:rPr>
              <w:t>6</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3896" w:rsidRPr="00DF1E87" w:rsidRDefault="00F65301" w:rsidP="00F65301">
            <w:pPr>
              <w:pStyle w:val="a8"/>
              <w:spacing w:after="0" w:line="240" w:lineRule="auto"/>
              <w:ind w:left="0"/>
              <w:jc w:val="both"/>
              <w:rPr>
                <w:rFonts w:ascii="Times New Roman" w:hAnsi="Times New Roman" w:cs="Times New Roman"/>
                <w:sz w:val="21"/>
                <w:szCs w:val="21"/>
              </w:rPr>
            </w:pPr>
            <w:r>
              <w:rPr>
                <w:rFonts w:ascii="Times New Roman" w:hAnsi="Times New Roman" w:cs="Times New Roman"/>
                <w:sz w:val="21"/>
                <w:szCs w:val="21"/>
              </w:rPr>
              <w:t xml:space="preserve">24.3.   </w:t>
            </w:r>
            <w:r w:rsidR="00353896" w:rsidRPr="00DF1E87">
              <w:rPr>
                <w:rFonts w:ascii="Times New Roman" w:hAnsi="Times New Roman" w:cs="Times New Roman"/>
                <w:sz w:val="21"/>
                <w:szCs w:val="21"/>
              </w:rPr>
              <w:t>Основной период смены</w:t>
            </w:r>
          </w:p>
        </w:tc>
        <w:tc>
          <w:tcPr>
            <w:tcW w:w="709" w:type="dxa"/>
            <w:tcBorders>
              <w:top w:val="single" w:sz="4" w:space="0" w:color="000000"/>
              <w:left w:val="single" w:sz="4" w:space="0" w:color="auto"/>
              <w:bottom w:val="single" w:sz="4" w:space="0" w:color="000000"/>
              <w:right w:val="single" w:sz="4" w:space="0" w:color="000000"/>
            </w:tcBorders>
          </w:tcPr>
          <w:p w:rsidR="00353896"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r w:rsidR="00E86C2E">
              <w:rPr>
                <w:rFonts w:ascii="Times New Roman" w:eastAsia="Times New Roman" w:hAnsi="Times New Roman" w:cs="Times New Roman"/>
                <w:sz w:val="21"/>
                <w:szCs w:val="21"/>
              </w:rPr>
              <w:t>6</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3896" w:rsidRPr="00DF1E87" w:rsidRDefault="00F65301" w:rsidP="00F65301">
            <w:pPr>
              <w:pStyle w:val="a8"/>
              <w:spacing w:after="0" w:line="240" w:lineRule="auto"/>
              <w:ind w:left="0"/>
              <w:jc w:val="both"/>
              <w:rPr>
                <w:rFonts w:ascii="Times New Roman" w:hAnsi="Times New Roman" w:cs="Times New Roman"/>
                <w:sz w:val="21"/>
                <w:szCs w:val="21"/>
              </w:rPr>
            </w:pPr>
            <w:r>
              <w:rPr>
                <w:rFonts w:ascii="Times New Roman" w:hAnsi="Times New Roman" w:cs="Times New Roman"/>
                <w:sz w:val="21"/>
                <w:szCs w:val="21"/>
              </w:rPr>
              <w:t xml:space="preserve">24.4.   </w:t>
            </w:r>
            <w:r w:rsidR="00353896" w:rsidRPr="00DF1E87">
              <w:rPr>
                <w:rFonts w:ascii="Times New Roman" w:hAnsi="Times New Roman" w:cs="Times New Roman"/>
                <w:sz w:val="21"/>
                <w:szCs w:val="21"/>
              </w:rPr>
              <w:t>Итоговый период смены</w:t>
            </w:r>
          </w:p>
        </w:tc>
        <w:tc>
          <w:tcPr>
            <w:tcW w:w="709" w:type="dxa"/>
            <w:tcBorders>
              <w:top w:val="single" w:sz="4" w:space="0" w:color="000000"/>
              <w:left w:val="single" w:sz="4" w:space="0" w:color="auto"/>
              <w:bottom w:val="single" w:sz="4" w:space="0" w:color="000000"/>
              <w:right w:val="single" w:sz="4" w:space="0" w:color="000000"/>
            </w:tcBorders>
          </w:tcPr>
          <w:p w:rsidR="00353896"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r w:rsidR="00E86C2E">
              <w:rPr>
                <w:rFonts w:ascii="Times New Roman" w:eastAsia="Times New Roman" w:hAnsi="Times New Roman" w:cs="Times New Roman"/>
                <w:sz w:val="21"/>
                <w:szCs w:val="21"/>
              </w:rPr>
              <w:t>6</w:t>
            </w:r>
          </w:p>
        </w:tc>
      </w:tr>
      <w:tr w:rsidR="004776AC" w:rsidRPr="004776AC" w:rsidTr="00DF1E87">
        <w:trPr>
          <w:cantSplit/>
          <w:trHeight w:val="114"/>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3896" w:rsidRPr="00DF1E87" w:rsidRDefault="00F65301" w:rsidP="00F65301">
            <w:pPr>
              <w:pStyle w:val="a8"/>
              <w:spacing w:after="0" w:line="240" w:lineRule="auto"/>
              <w:ind w:left="0"/>
              <w:jc w:val="both"/>
              <w:rPr>
                <w:rFonts w:ascii="Times New Roman" w:hAnsi="Times New Roman" w:cs="Times New Roman"/>
                <w:sz w:val="21"/>
                <w:szCs w:val="21"/>
              </w:rPr>
            </w:pPr>
            <w:r>
              <w:rPr>
                <w:rFonts w:ascii="Times New Roman" w:hAnsi="Times New Roman" w:cs="Times New Roman"/>
                <w:sz w:val="21"/>
                <w:szCs w:val="21"/>
              </w:rPr>
              <w:t xml:space="preserve">24.5.   </w:t>
            </w:r>
            <w:r w:rsidR="00353896" w:rsidRPr="00DF1E87">
              <w:rPr>
                <w:rFonts w:ascii="Times New Roman" w:hAnsi="Times New Roman" w:cs="Times New Roman"/>
                <w:sz w:val="21"/>
                <w:szCs w:val="21"/>
              </w:rPr>
              <w:t>Этап последействия</w:t>
            </w:r>
          </w:p>
        </w:tc>
        <w:tc>
          <w:tcPr>
            <w:tcW w:w="709" w:type="dxa"/>
            <w:tcBorders>
              <w:top w:val="single" w:sz="4" w:space="0" w:color="000000"/>
              <w:left w:val="single" w:sz="4" w:space="0" w:color="auto"/>
              <w:bottom w:val="single" w:sz="4" w:space="0" w:color="000000"/>
              <w:right w:val="single" w:sz="4" w:space="0" w:color="000000"/>
            </w:tcBorders>
          </w:tcPr>
          <w:p w:rsidR="00353896"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r w:rsidR="00E86C2E">
              <w:rPr>
                <w:rFonts w:ascii="Times New Roman" w:eastAsia="Times New Roman" w:hAnsi="Times New Roman" w:cs="Times New Roman"/>
                <w:sz w:val="21"/>
                <w:szCs w:val="21"/>
              </w:rPr>
              <w:t>6</w:t>
            </w:r>
          </w:p>
        </w:tc>
      </w:tr>
      <w:tr w:rsidR="004776AC" w:rsidRPr="004776AC" w:rsidTr="00DF1E87">
        <w:trPr>
          <w:cantSplit/>
          <w:trHeight w:val="70"/>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3896" w:rsidRPr="00DF1E87" w:rsidRDefault="00F65301" w:rsidP="00F65301">
            <w:pPr>
              <w:pStyle w:val="a8"/>
              <w:spacing w:after="0" w:line="240" w:lineRule="auto"/>
              <w:ind w:left="0"/>
              <w:jc w:val="both"/>
              <w:rPr>
                <w:rFonts w:ascii="Times New Roman" w:hAnsi="Times New Roman" w:cs="Times New Roman"/>
                <w:sz w:val="21"/>
                <w:szCs w:val="21"/>
              </w:rPr>
            </w:pPr>
            <w:r>
              <w:rPr>
                <w:rFonts w:ascii="Times New Roman" w:hAnsi="Times New Roman" w:cs="Times New Roman"/>
                <w:sz w:val="21"/>
                <w:szCs w:val="21"/>
              </w:rPr>
              <w:t xml:space="preserve">24.6.   </w:t>
            </w:r>
            <w:r w:rsidR="00353896" w:rsidRPr="00DF1E87">
              <w:rPr>
                <w:rFonts w:ascii="Times New Roman" w:hAnsi="Times New Roman" w:cs="Times New Roman"/>
                <w:sz w:val="21"/>
                <w:szCs w:val="21"/>
              </w:rPr>
              <w:t>Анализ воспитательной работы</w:t>
            </w:r>
          </w:p>
        </w:tc>
        <w:tc>
          <w:tcPr>
            <w:tcW w:w="709" w:type="dxa"/>
            <w:tcBorders>
              <w:top w:val="single" w:sz="4" w:space="0" w:color="000000"/>
              <w:left w:val="single" w:sz="4" w:space="0" w:color="auto"/>
              <w:bottom w:val="single" w:sz="4" w:space="0" w:color="000000"/>
              <w:right w:val="single" w:sz="4" w:space="0" w:color="000000"/>
            </w:tcBorders>
          </w:tcPr>
          <w:p w:rsidR="00353896"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r w:rsidR="00E86C2E">
              <w:rPr>
                <w:rFonts w:ascii="Times New Roman" w:eastAsia="Times New Roman" w:hAnsi="Times New Roman" w:cs="Times New Roman"/>
                <w:sz w:val="21"/>
                <w:szCs w:val="21"/>
              </w:rPr>
              <w:t>6</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3896" w:rsidRPr="00F65301" w:rsidRDefault="00F65301" w:rsidP="00F65301">
            <w:pPr>
              <w:spacing w:after="0" w:line="240" w:lineRule="auto"/>
              <w:jc w:val="both"/>
              <w:rPr>
                <w:rStyle w:val="a3"/>
                <w:rFonts w:ascii="Times New Roman" w:hAnsi="Times New Roman" w:cs="Times New Roman"/>
                <w:i w:val="0"/>
                <w:sz w:val="21"/>
                <w:szCs w:val="21"/>
                <w:shd w:val="clear" w:color="auto" w:fill="FFFFFF"/>
              </w:rPr>
            </w:pPr>
            <w:r>
              <w:rPr>
                <w:rStyle w:val="a3"/>
                <w:rFonts w:ascii="Times New Roman" w:hAnsi="Times New Roman" w:cs="Times New Roman"/>
                <w:i w:val="0"/>
                <w:sz w:val="21"/>
                <w:szCs w:val="21"/>
                <w:shd w:val="clear" w:color="auto" w:fill="FFFFFF"/>
              </w:rPr>
              <w:t xml:space="preserve">25.      </w:t>
            </w:r>
            <w:r w:rsidR="00353896" w:rsidRPr="00F65301">
              <w:rPr>
                <w:rStyle w:val="a3"/>
                <w:rFonts w:ascii="Times New Roman" w:hAnsi="Times New Roman" w:cs="Times New Roman"/>
                <w:i w:val="0"/>
                <w:sz w:val="21"/>
                <w:szCs w:val="21"/>
                <w:shd w:val="clear" w:color="auto" w:fill="FFFFFF"/>
              </w:rPr>
              <w:t>Партнерское взаимодействие с общественными и молодежными организациями</w:t>
            </w:r>
          </w:p>
        </w:tc>
        <w:tc>
          <w:tcPr>
            <w:tcW w:w="709" w:type="dxa"/>
            <w:tcBorders>
              <w:top w:val="single" w:sz="4" w:space="0" w:color="000000"/>
              <w:left w:val="single" w:sz="4" w:space="0" w:color="auto"/>
              <w:bottom w:val="single" w:sz="4" w:space="0" w:color="000000"/>
              <w:right w:val="single" w:sz="4" w:space="0" w:color="000000"/>
            </w:tcBorders>
          </w:tcPr>
          <w:p w:rsidR="00353896"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r w:rsidR="00E86C2E">
              <w:rPr>
                <w:rFonts w:ascii="Times New Roman" w:eastAsia="Times New Roman" w:hAnsi="Times New Roman" w:cs="Times New Roman"/>
                <w:sz w:val="21"/>
                <w:szCs w:val="21"/>
              </w:rPr>
              <w:t>7</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3896" w:rsidRPr="00F65301" w:rsidRDefault="00F65301" w:rsidP="00F65301">
            <w:pPr>
              <w:spacing w:after="0" w:line="240" w:lineRule="auto"/>
              <w:jc w:val="both"/>
              <w:rPr>
                <w:rStyle w:val="a3"/>
                <w:rFonts w:ascii="Times New Roman" w:hAnsi="Times New Roman" w:cs="Times New Roman"/>
                <w:i w:val="0"/>
                <w:sz w:val="21"/>
                <w:szCs w:val="21"/>
                <w:shd w:val="clear" w:color="auto" w:fill="FFFFFF"/>
              </w:rPr>
            </w:pPr>
            <w:r>
              <w:rPr>
                <w:rStyle w:val="a3"/>
                <w:rFonts w:ascii="Times New Roman" w:hAnsi="Times New Roman" w:cs="Times New Roman"/>
                <w:i w:val="0"/>
                <w:sz w:val="21"/>
                <w:szCs w:val="21"/>
                <w:shd w:val="clear" w:color="auto" w:fill="FFFFFF"/>
              </w:rPr>
              <w:t xml:space="preserve">26.      </w:t>
            </w:r>
            <w:r w:rsidR="00353896" w:rsidRPr="00F65301">
              <w:rPr>
                <w:rStyle w:val="a3"/>
                <w:rFonts w:ascii="Times New Roman" w:hAnsi="Times New Roman" w:cs="Times New Roman"/>
                <w:i w:val="0"/>
                <w:sz w:val="21"/>
                <w:szCs w:val="21"/>
                <w:shd w:val="clear" w:color="auto" w:fill="FFFFFF"/>
              </w:rPr>
              <w:t>Реализация воспитательного потенциала взаимодействия с родительским сообществом</w:t>
            </w:r>
          </w:p>
        </w:tc>
        <w:tc>
          <w:tcPr>
            <w:tcW w:w="709" w:type="dxa"/>
            <w:tcBorders>
              <w:top w:val="single" w:sz="4" w:space="0" w:color="000000"/>
              <w:left w:val="single" w:sz="4" w:space="0" w:color="auto"/>
              <w:bottom w:val="single" w:sz="4" w:space="0" w:color="000000"/>
              <w:right w:val="single" w:sz="4" w:space="0" w:color="000000"/>
            </w:tcBorders>
          </w:tcPr>
          <w:p w:rsidR="00353896" w:rsidRPr="00DF1E87" w:rsidRDefault="00E86C2E"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28</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3896" w:rsidRPr="00DF1E87" w:rsidRDefault="00F65301" w:rsidP="00F65301">
            <w:pPr>
              <w:pStyle w:val="a8"/>
              <w:spacing w:after="0" w:line="240" w:lineRule="auto"/>
              <w:ind w:left="0"/>
              <w:jc w:val="both"/>
              <w:rPr>
                <w:rStyle w:val="a3"/>
                <w:rFonts w:ascii="Times New Roman" w:hAnsi="Times New Roman" w:cs="Times New Roman"/>
                <w:i w:val="0"/>
                <w:sz w:val="21"/>
                <w:szCs w:val="21"/>
                <w:shd w:val="clear" w:color="auto" w:fill="FFFFFF"/>
              </w:rPr>
            </w:pPr>
            <w:r>
              <w:rPr>
                <w:rStyle w:val="a3"/>
                <w:rFonts w:ascii="Times New Roman" w:hAnsi="Times New Roman" w:cs="Times New Roman"/>
                <w:i w:val="0"/>
                <w:sz w:val="21"/>
                <w:szCs w:val="21"/>
                <w:shd w:val="clear" w:color="auto" w:fill="FFFFFF"/>
              </w:rPr>
              <w:t xml:space="preserve">27.      </w:t>
            </w:r>
            <w:r w:rsidR="00353896" w:rsidRPr="00DF1E87">
              <w:rPr>
                <w:rStyle w:val="a3"/>
                <w:rFonts w:ascii="Times New Roman" w:hAnsi="Times New Roman" w:cs="Times New Roman"/>
                <w:i w:val="0"/>
                <w:sz w:val="21"/>
                <w:szCs w:val="21"/>
                <w:shd w:val="clear" w:color="auto" w:fill="FFFFFF"/>
              </w:rPr>
              <w:t>Кадровое обеспечение реализации Программы</w:t>
            </w:r>
          </w:p>
        </w:tc>
        <w:tc>
          <w:tcPr>
            <w:tcW w:w="709" w:type="dxa"/>
            <w:tcBorders>
              <w:top w:val="single" w:sz="4" w:space="0" w:color="000000"/>
              <w:left w:val="single" w:sz="4" w:space="0" w:color="auto"/>
              <w:bottom w:val="single" w:sz="4" w:space="0" w:color="000000"/>
              <w:right w:val="single" w:sz="4" w:space="0" w:color="000000"/>
            </w:tcBorders>
          </w:tcPr>
          <w:p w:rsidR="00353896" w:rsidRPr="00DF1E87" w:rsidRDefault="00E86C2E"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29</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3896" w:rsidRPr="00DF1E87" w:rsidRDefault="00F65301" w:rsidP="00F65301">
            <w:pPr>
              <w:pStyle w:val="a8"/>
              <w:spacing w:after="0" w:line="240" w:lineRule="auto"/>
              <w:ind w:left="0"/>
              <w:jc w:val="both"/>
              <w:rPr>
                <w:rStyle w:val="a3"/>
                <w:rFonts w:ascii="Times New Roman" w:hAnsi="Times New Roman" w:cs="Times New Roman"/>
                <w:i w:val="0"/>
                <w:sz w:val="21"/>
                <w:szCs w:val="21"/>
                <w:shd w:val="clear" w:color="auto" w:fill="FFFFFF"/>
              </w:rPr>
            </w:pPr>
            <w:r>
              <w:rPr>
                <w:rStyle w:val="a3"/>
                <w:rFonts w:ascii="Times New Roman" w:hAnsi="Times New Roman" w:cs="Times New Roman"/>
                <w:i w:val="0"/>
                <w:sz w:val="21"/>
                <w:szCs w:val="21"/>
                <w:shd w:val="clear" w:color="auto" w:fill="FFFFFF"/>
              </w:rPr>
              <w:t xml:space="preserve">28.      </w:t>
            </w:r>
            <w:r w:rsidR="00353896" w:rsidRPr="00DF1E87">
              <w:rPr>
                <w:rStyle w:val="a3"/>
                <w:rFonts w:ascii="Times New Roman" w:hAnsi="Times New Roman" w:cs="Times New Roman"/>
                <w:i w:val="0"/>
                <w:sz w:val="21"/>
                <w:szCs w:val="21"/>
                <w:shd w:val="clear" w:color="auto" w:fill="FFFFFF"/>
              </w:rPr>
              <w:t>Методическое обеспечение реализации Программы</w:t>
            </w:r>
          </w:p>
        </w:tc>
        <w:tc>
          <w:tcPr>
            <w:tcW w:w="709" w:type="dxa"/>
            <w:tcBorders>
              <w:top w:val="single" w:sz="4" w:space="0" w:color="000000"/>
              <w:left w:val="single" w:sz="4" w:space="0" w:color="auto"/>
              <w:bottom w:val="single" w:sz="4" w:space="0" w:color="000000"/>
              <w:right w:val="single" w:sz="4" w:space="0" w:color="000000"/>
            </w:tcBorders>
          </w:tcPr>
          <w:p w:rsidR="00353896"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w:t>
            </w:r>
            <w:r w:rsidR="00E86C2E">
              <w:rPr>
                <w:rFonts w:ascii="Times New Roman" w:eastAsia="Times New Roman" w:hAnsi="Times New Roman" w:cs="Times New Roman"/>
                <w:sz w:val="21"/>
                <w:szCs w:val="21"/>
              </w:rPr>
              <w:t>0</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3896" w:rsidRPr="00F65301" w:rsidRDefault="00F65301" w:rsidP="00F65301">
            <w:pPr>
              <w:spacing w:after="0" w:line="240" w:lineRule="auto"/>
              <w:jc w:val="both"/>
              <w:rPr>
                <w:rStyle w:val="a3"/>
                <w:rFonts w:ascii="Times New Roman" w:hAnsi="Times New Roman" w:cs="Times New Roman"/>
                <w:i w:val="0"/>
                <w:sz w:val="21"/>
                <w:szCs w:val="21"/>
                <w:shd w:val="clear" w:color="auto" w:fill="FFFFFF"/>
              </w:rPr>
            </w:pPr>
            <w:r>
              <w:rPr>
                <w:rStyle w:val="a3"/>
                <w:rFonts w:ascii="Times New Roman" w:hAnsi="Times New Roman" w:cs="Times New Roman"/>
                <w:i w:val="0"/>
                <w:sz w:val="21"/>
                <w:szCs w:val="21"/>
                <w:shd w:val="clear" w:color="auto" w:fill="FFFFFF"/>
              </w:rPr>
              <w:t xml:space="preserve">29.      </w:t>
            </w:r>
            <w:r w:rsidR="00353896" w:rsidRPr="00F65301">
              <w:rPr>
                <w:rStyle w:val="a3"/>
                <w:rFonts w:ascii="Times New Roman" w:hAnsi="Times New Roman" w:cs="Times New Roman"/>
                <w:i w:val="0"/>
                <w:sz w:val="21"/>
                <w:szCs w:val="21"/>
                <w:shd w:val="clear" w:color="auto" w:fill="FFFFFF"/>
              </w:rPr>
              <w:t>Материально</w:t>
            </w:r>
            <w:r w:rsidR="004A49C8" w:rsidRPr="00F65301">
              <w:rPr>
                <w:rStyle w:val="a3"/>
                <w:rFonts w:ascii="Times New Roman" w:hAnsi="Times New Roman" w:cs="Times New Roman"/>
                <w:i w:val="0"/>
                <w:sz w:val="21"/>
                <w:szCs w:val="21"/>
                <w:shd w:val="clear" w:color="auto" w:fill="FFFFFF"/>
              </w:rPr>
              <w:t>-</w:t>
            </w:r>
            <w:r w:rsidR="00353896" w:rsidRPr="00F65301">
              <w:rPr>
                <w:rStyle w:val="a3"/>
                <w:rFonts w:ascii="Times New Roman" w:hAnsi="Times New Roman" w:cs="Times New Roman"/>
                <w:i w:val="0"/>
                <w:sz w:val="21"/>
                <w:szCs w:val="21"/>
                <w:shd w:val="clear" w:color="auto" w:fill="FFFFFF"/>
              </w:rPr>
              <w:t>техническое обеспечение реализации Программы</w:t>
            </w:r>
          </w:p>
        </w:tc>
        <w:tc>
          <w:tcPr>
            <w:tcW w:w="709" w:type="dxa"/>
            <w:tcBorders>
              <w:top w:val="single" w:sz="4" w:space="0" w:color="000000"/>
              <w:left w:val="single" w:sz="4" w:space="0" w:color="auto"/>
              <w:bottom w:val="single" w:sz="4" w:space="0" w:color="000000"/>
              <w:right w:val="single" w:sz="4" w:space="0" w:color="000000"/>
            </w:tcBorders>
          </w:tcPr>
          <w:p w:rsidR="00353896"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w:t>
            </w:r>
            <w:r w:rsidR="00E86C2E">
              <w:rPr>
                <w:rFonts w:ascii="Times New Roman" w:eastAsia="Times New Roman" w:hAnsi="Times New Roman" w:cs="Times New Roman"/>
                <w:sz w:val="21"/>
                <w:szCs w:val="21"/>
              </w:rPr>
              <w:t>1</w:t>
            </w:r>
          </w:p>
        </w:tc>
      </w:tr>
    </w:tbl>
    <w:p w:rsidR="00DF1E87" w:rsidRDefault="00DF1E87">
      <w:pPr>
        <w:spacing w:after="200" w:line="276" w:lineRule="auto"/>
        <w:rPr>
          <w:rStyle w:val="a3"/>
          <w:rFonts w:ascii="Times New Roman" w:hAnsi="Times New Roman" w:cs="Times New Roman"/>
          <w:b/>
          <w:i w:val="0"/>
          <w:sz w:val="28"/>
          <w:szCs w:val="24"/>
          <w:shd w:val="clear" w:color="auto" w:fill="FFFFFF"/>
        </w:rPr>
        <w:sectPr w:rsidR="00DF1E87" w:rsidSect="00B241B4">
          <w:headerReference w:type="default" r:id="rId10"/>
          <w:footerReference w:type="default" r:id="rId11"/>
          <w:pgSz w:w="11906" w:h="16838"/>
          <w:pgMar w:top="1134" w:right="1134" w:bottom="1134" w:left="1134" w:header="709" w:footer="709" w:gutter="0"/>
          <w:cols w:space="708"/>
          <w:titlePg/>
          <w:docGrid w:linePitch="360"/>
        </w:sectPr>
      </w:pPr>
    </w:p>
    <w:p w:rsidR="00D217A1" w:rsidRDefault="00D217A1" w:rsidP="00741E11">
      <w:pPr>
        <w:pStyle w:val="a8"/>
        <w:numPr>
          <w:ilvl w:val="0"/>
          <w:numId w:val="29"/>
        </w:numPr>
        <w:spacing w:after="0" w:line="276" w:lineRule="auto"/>
        <w:ind w:left="0" w:firstLine="709"/>
        <w:jc w:val="center"/>
        <w:rPr>
          <w:rStyle w:val="a3"/>
          <w:rFonts w:ascii="Times New Roman" w:hAnsi="Times New Roman" w:cs="Times New Roman"/>
          <w:b/>
          <w:i w:val="0"/>
          <w:sz w:val="28"/>
          <w:szCs w:val="24"/>
          <w:shd w:val="clear" w:color="auto" w:fill="FFFFFF"/>
        </w:rPr>
      </w:pPr>
      <w:r w:rsidRPr="004776AC">
        <w:rPr>
          <w:rStyle w:val="a3"/>
          <w:rFonts w:ascii="Times New Roman" w:hAnsi="Times New Roman" w:cs="Times New Roman"/>
          <w:b/>
          <w:i w:val="0"/>
          <w:sz w:val="28"/>
          <w:szCs w:val="24"/>
          <w:shd w:val="clear" w:color="auto" w:fill="FFFFFF"/>
        </w:rPr>
        <w:lastRenderedPageBreak/>
        <w:t>Общие положения</w:t>
      </w:r>
    </w:p>
    <w:p w:rsidR="00852B89" w:rsidRDefault="00852B89" w:rsidP="00852B89">
      <w:pPr>
        <w:pStyle w:val="a8"/>
        <w:spacing w:after="0" w:line="276" w:lineRule="auto"/>
        <w:ind w:left="709"/>
        <w:rPr>
          <w:rStyle w:val="a3"/>
          <w:rFonts w:ascii="Times New Roman" w:hAnsi="Times New Roman" w:cs="Times New Roman"/>
          <w:b/>
          <w:i w:val="0"/>
          <w:sz w:val="28"/>
          <w:szCs w:val="24"/>
          <w:shd w:val="clear" w:color="auto" w:fill="FFFFFF"/>
        </w:rPr>
      </w:pPr>
    </w:p>
    <w:p w:rsidR="00DA34F9" w:rsidRPr="002D2BED" w:rsidRDefault="008310D6" w:rsidP="00741E11">
      <w:pPr>
        <w:pStyle w:val="a8"/>
        <w:widowControl w:val="0"/>
        <w:numPr>
          <w:ilvl w:val="0"/>
          <w:numId w:val="25"/>
        </w:numPr>
        <w:tabs>
          <w:tab w:val="left" w:pos="1233"/>
        </w:tabs>
        <w:autoSpaceDE w:val="0"/>
        <w:autoSpaceDN w:val="0"/>
        <w:spacing w:after="0" w:line="276" w:lineRule="auto"/>
        <w:ind w:left="0" w:firstLine="709"/>
        <w:jc w:val="both"/>
        <w:rPr>
          <w:rFonts w:ascii="Times New Roman" w:eastAsia="Times New Roman" w:hAnsi="Times New Roman" w:cs="Times New Roman"/>
          <w:sz w:val="28"/>
          <w:szCs w:val="28"/>
        </w:rPr>
      </w:pPr>
      <w:r w:rsidRPr="002D2BED">
        <w:rPr>
          <w:rFonts w:ascii="Times New Roman" w:eastAsia="Times New Roman" w:hAnsi="Times New Roman" w:cs="Times New Roman"/>
          <w:sz w:val="28"/>
          <w:szCs w:val="28"/>
        </w:rPr>
        <w:t>Пр</w:t>
      </w:r>
      <w:r w:rsidR="002D2BED" w:rsidRPr="002D2BED">
        <w:rPr>
          <w:rFonts w:ascii="Times New Roman" w:eastAsia="Times New Roman" w:hAnsi="Times New Roman" w:cs="Times New Roman"/>
          <w:sz w:val="28"/>
          <w:szCs w:val="28"/>
        </w:rPr>
        <w:t xml:space="preserve">ограмма воспитательной работы летнего – оздоровительного лагеря «Город солнца» дневного пребывания на базе МБОУ «Павловская основная школа» </w:t>
      </w:r>
      <w:r w:rsidR="00AD7073" w:rsidRPr="002D2BED">
        <w:rPr>
          <w:rFonts w:ascii="Times New Roman" w:eastAsia="Times New Roman" w:hAnsi="Times New Roman" w:cs="Times New Roman"/>
          <w:sz w:val="28"/>
          <w:szCs w:val="28"/>
        </w:rPr>
        <w:t xml:space="preserve">(далее – организация) </w:t>
      </w:r>
      <w:r w:rsidRPr="002D2BED">
        <w:rPr>
          <w:rFonts w:ascii="Times New Roman" w:eastAsia="Times New Roman" w:hAnsi="Times New Roman" w:cs="Times New Roman"/>
          <w:sz w:val="28"/>
          <w:szCs w:val="28"/>
        </w:rPr>
        <w:t xml:space="preserve">разработана </w:t>
      </w:r>
      <w:r w:rsidR="00DA34F9" w:rsidRPr="002D2BED">
        <w:rPr>
          <w:rFonts w:ascii="Times New Roman" w:eastAsia="Times New Roman" w:hAnsi="Times New Roman" w:cs="Times New Roman"/>
          <w:sz w:val="28"/>
          <w:szCs w:val="28"/>
        </w:rPr>
        <w:t xml:space="preserve">на основе </w:t>
      </w:r>
      <w:r w:rsidR="00AA0F01" w:rsidRPr="002D2BED">
        <w:rPr>
          <w:rFonts w:ascii="Times New Roman" w:eastAsia="Times New Roman" w:hAnsi="Times New Roman" w:cs="Times New Roman"/>
          <w:sz w:val="28"/>
          <w:szCs w:val="28"/>
        </w:rPr>
        <w:t>Федеральной программ</w:t>
      </w:r>
      <w:r w:rsidR="00DA34F9" w:rsidRPr="002D2BED">
        <w:rPr>
          <w:rFonts w:ascii="Times New Roman" w:eastAsia="Times New Roman" w:hAnsi="Times New Roman" w:cs="Times New Roman"/>
          <w:sz w:val="28"/>
          <w:szCs w:val="28"/>
        </w:rPr>
        <w:t>ы</w:t>
      </w:r>
      <w:r w:rsidR="00AA0F01" w:rsidRPr="002D2BED">
        <w:rPr>
          <w:rFonts w:ascii="Times New Roman" w:eastAsia="Times New Roman" w:hAnsi="Times New Roman" w:cs="Times New Roman"/>
          <w:sz w:val="28"/>
          <w:szCs w:val="28"/>
        </w:rPr>
        <w:t xml:space="preserve"> воспитательной работы </w:t>
      </w:r>
      <w:r w:rsidR="00DA34F9" w:rsidRPr="002D2BED">
        <w:rPr>
          <w:rFonts w:ascii="Times New Roman" w:eastAsia="Times New Roman" w:hAnsi="Times New Roman" w:cs="Times New Roman"/>
          <w:sz w:val="28"/>
          <w:szCs w:val="28"/>
        </w:rPr>
        <w:t>для организаций отдыха детей и их оздоровления</w:t>
      </w:r>
      <w:r w:rsidR="00AA0F01" w:rsidRPr="002D2BED">
        <w:rPr>
          <w:rFonts w:ascii="Times New Roman" w:eastAsia="Times New Roman" w:hAnsi="Times New Roman" w:cs="Times New Roman"/>
          <w:sz w:val="28"/>
          <w:szCs w:val="28"/>
        </w:rPr>
        <w:t>, утвержденн</w:t>
      </w:r>
      <w:r w:rsidR="00DA34F9" w:rsidRPr="002D2BED">
        <w:rPr>
          <w:rFonts w:ascii="Times New Roman" w:eastAsia="Times New Roman" w:hAnsi="Times New Roman" w:cs="Times New Roman"/>
          <w:sz w:val="28"/>
          <w:szCs w:val="28"/>
        </w:rPr>
        <w:t>ой</w:t>
      </w:r>
      <w:r w:rsidR="00AA0F01" w:rsidRPr="002D2BED">
        <w:rPr>
          <w:rFonts w:ascii="Times New Roman" w:eastAsia="Times New Roman" w:hAnsi="Times New Roman" w:cs="Times New Roman"/>
          <w:sz w:val="28"/>
          <w:szCs w:val="28"/>
        </w:rPr>
        <w:t xml:space="preserve"> приказом Министерства просвещения Российской Федерации </w:t>
      </w:r>
      <w:r w:rsidR="00DA34F9" w:rsidRPr="002D2BED">
        <w:rPr>
          <w:rFonts w:ascii="Times New Roman" w:eastAsia="Times New Roman" w:hAnsi="Times New Roman" w:cs="Times New Roman"/>
          <w:sz w:val="28"/>
          <w:szCs w:val="28"/>
        </w:rPr>
        <w:t>от 17.03.2025 № 209.</w:t>
      </w:r>
    </w:p>
    <w:p w:rsidR="00BA7402" w:rsidRPr="004776AC" w:rsidRDefault="00AD7073" w:rsidP="00741E11">
      <w:pPr>
        <w:pStyle w:val="a8"/>
        <w:widowControl w:val="0"/>
        <w:numPr>
          <w:ilvl w:val="0"/>
          <w:numId w:val="25"/>
        </w:numPr>
        <w:tabs>
          <w:tab w:val="left" w:pos="1233"/>
        </w:tabs>
        <w:autoSpaceDE w:val="0"/>
        <w:autoSpaceDN w:val="0"/>
        <w:spacing w:after="0" w:line="276" w:lineRule="auto"/>
        <w:ind w:left="0" w:firstLine="709"/>
        <w:jc w:val="both"/>
        <w:rPr>
          <w:rFonts w:ascii="Times New Roman" w:eastAsia="Times New Roman" w:hAnsi="Times New Roman" w:cs="Times New Roman"/>
          <w:sz w:val="28"/>
          <w:szCs w:val="28"/>
        </w:rPr>
      </w:pPr>
      <w:r w:rsidRPr="004776AC">
        <w:rPr>
          <w:rFonts w:ascii="Times New Roman" w:eastAsia="Times New Roman" w:hAnsi="Times New Roman" w:cs="Times New Roman"/>
          <w:sz w:val="28"/>
          <w:szCs w:val="28"/>
        </w:rPr>
        <w:t>Федеральная программа воспитательной работы для организаций отдыха детей и их оздоровления</w:t>
      </w:r>
      <w:r w:rsidR="00DA34F9" w:rsidRPr="004776AC">
        <w:rPr>
          <w:rFonts w:ascii="Times New Roman" w:eastAsia="Times New Roman" w:hAnsi="Times New Roman" w:cs="Times New Roman"/>
          <w:sz w:val="28"/>
          <w:szCs w:val="28"/>
        </w:rPr>
        <w:t xml:space="preserve"> направлена на обеспечение единства воспитательного пространства, ценностно</w:t>
      </w:r>
      <w:r w:rsidR="00931630">
        <w:rPr>
          <w:rFonts w:ascii="Times New Roman" w:eastAsia="Times New Roman" w:hAnsi="Times New Roman" w:cs="Times New Roman"/>
          <w:sz w:val="28"/>
          <w:szCs w:val="28"/>
        </w:rPr>
        <w:t>-</w:t>
      </w:r>
      <w:r w:rsidR="00DA34F9" w:rsidRPr="004776AC">
        <w:rPr>
          <w:rFonts w:ascii="Times New Roman" w:eastAsia="Times New Roman" w:hAnsi="Times New Roman" w:cs="Times New Roman"/>
          <w:sz w:val="28"/>
          <w:szCs w:val="28"/>
        </w:rPr>
        <w:t>целевого содержания воспитания и воспитательной деятельности в организациях отдыха детей и их оздоровления.</w:t>
      </w:r>
    </w:p>
    <w:p w:rsidR="000C2AE8" w:rsidRPr="004776AC" w:rsidRDefault="000C2AE8" w:rsidP="00741E11">
      <w:pPr>
        <w:pStyle w:val="a8"/>
        <w:widowControl w:val="0"/>
        <w:numPr>
          <w:ilvl w:val="0"/>
          <w:numId w:val="25"/>
        </w:numPr>
        <w:tabs>
          <w:tab w:val="left" w:pos="1233"/>
        </w:tabs>
        <w:autoSpaceDE w:val="0"/>
        <w:autoSpaceDN w:val="0"/>
        <w:spacing w:after="0" w:line="276" w:lineRule="auto"/>
        <w:ind w:left="0" w:firstLine="709"/>
        <w:jc w:val="both"/>
        <w:rPr>
          <w:rFonts w:ascii="Times New Roman" w:eastAsia="Times New Roman" w:hAnsi="Times New Roman" w:cs="Times New Roman"/>
          <w:sz w:val="28"/>
          <w:szCs w:val="28"/>
        </w:rPr>
      </w:pPr>
      <w:r w:rsidRPr="004776AC">
        <w:rPr>
          <w:rFonts w:ascii="Times New Roman" w:eastAsia="Times New Roman" w:hAnsi="Times New Roman" w:cs="Times New Roman"/>
          <w:sz w:val="28"/>
          <w:szCs w:val="28"/>
        </w:rPr>
        <w:t xml:space="preserve">Программа </w:t>
      </w:r>
      <w:r w:rsidR="0023135E" w:rsidRPr="004776AC">
        <w:rPr>
          <w:rFonts w:ascii="Times New Roman" w:eastAsia="Times New Roman" w:hAnsi="Times New Roman" w:cs="Times New Roman"/>
          <w:sz w:val="28"/>
          <w:szCs w:val="28"/>
        </w:rPr>
        <w:t>воспитательной работы в организации (далее – Программа</w:t>
      </w:r>
      <w:r w:rsidR="00451107" w:rsidRPr="004776AC">
        <w:rPr>
          <w:rFonts w:ascii="Times New Roman" w:eastAsia="Times New Roman" w:hAnsi="Times New Roman" w:cs="Times New Roman"/>
          <w:sz w:val="28"/>
          <w:szCs w:val="28"/>
        </w:rPr>
        <w:t>, Программа воспитательной работы</w:t>
      </w:r>
      <w:r w:rsidR="0023135E" w:rsidRPr="004776AC">
        <w:rPr>
          <w:rFonts w:ascii="Times New Roman" w:eastAsia="Times New Roman" w:hAnsi="Times New Roman" w:cs="Times New Roman"/>
          <w:sz w:val="28"/>
          <w:szCs w:val="28"/>
        </w:rPr>
        <w:t xml:space="preserve">) </w:t>
      </w:r>
      <w:r w:rsidRPr="004776AC">
        <w:rPr>
          <w:rFonts w:ascii="Times New Roman" w:eastAsia="Times New Roman" w:hAnsi="Times New Roman" w:cs="Times New Roman"/>
          <w:sz w:val="28"/>
          <w:szCs w:val="28"/>
        </w:rPr>
        <w:t>направлена на сохранение и укрепление традиционных российских духовно</w:t>
      </w:r>
      <w:r w:rsidR="00931630">
        <w:rPr>
          <w:rFonts w:ascii="Times New Roman" w:eastAsia="Times New Roman" w:hAnsi="Times New Roman" w:cs="Times New Roman"/>
          <w:sz w:val="28"/>
          <w:szCs w:val="28"/>
        </w:rPr>
        <w:t>-</w:t>
      </w:r>
      <w:r w:rsidRPr="004776AC">
        <w:rPr>
          <w:rFonts w:ascii="Times New Roman" w:eastAsia="Times New Roman" w:hAnsi="Times New Roman" w:cs="Times New Roman"/>
          <w:sz w:val="28"/>
          <w:szCs w:val="28"/>
        </w:rPr>
        <w:t>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0C2AE8" w:rsidRPr="004776AC" w:rsidRDefault="000C2AE8" w:rsidP="00741E11">
      <w:pPr>
        <w:pStyle w:val="a8"/>
        <w:widowControl w:val="0"/>
        <w:numPr>
          <w:ilvl w:val="0"/>
          <w:numId w:val="25"/>
        </w:numPr>
        <w:tabs>
          <w:tab w:val="left" w:pos="1223"/>
        </w:tabs>
        <w:autoSpaceDE w:val="0"/>
        <w:autoSpaceDN w:val="0"/>
        <w:spacing w:after="0" w:line="276" w:lineRule="auto"/>
        <w:ind w:left="0" w:firstLine="709"/>
        <w:contextualSpacing w:val="0"/>
        <w:jc w:val="both"/>
        <w:rPr>
          <w:rFonts w:ascii="Times New Roman" w:eastAsia="Times New Roman" w:hAnsi="Times New Roman" w:cs="Times New Roman"/>
          <w:sz w:val="28"/>
          <w:szCs w:val="28"/>
        </w:rPr>
      </w:pPr>
      <w:r w:rsidRPr="004776AC">
        <w:rPr>
          <w:rFonts w:ascii="Times New Roman" w:eastAsia="Times New Roman" w:hAnsi="Times New Roman" w:cs="Times New Roman"/>
          <w:sz w:val="28"/>
          <w:szCs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0C2AE8" w:rsidRPr="004776AC" w:rsidRDefault="000C2AE8" w:rsidP="00741E11">
      <w:pPr>
        <w:pStyle w:val="a8"/>
        <w:widowControl w:val="0"/>
        <w:numPr>
          <w:ilvl w:val="0"/>
          <w:numId w:val="25"/>
        </w:numPr>
        <w:tabs>
          <w:tab w:val="left" w:pos="1300"/>
        </w:tabs>
        <w:autoSpaceDE w:val="0"/>
        <w:autoSpaceDN w:val="0"/>
        <w:spacing w:after="0" w:line="276" w:lineRule="auto"/>
        <w:ind w:left="0" w:firstLine="709"/>
        <w:contextualSpacing w:val="0"/>
        <w:jc w:val="both"/>
        <w:rPr>
          <w:rFonts w:ascii="Times New Roman" w:eastAsia="Times New Roman" w:hAnsi="Times New Roman" w:cs="Times New Roman"/>
          <w:sz w:val="28"/>
          <w:szCs w:val="28"/>
        </w:rPr>
      </w:pPr>
      <w:r w:rsidRPr="004776AC">
        <w:rPr>
          <w:rFonts w:ascii="Times New Roman" w:eastAsia="Times New Roman" w:hAnsi="Times New Roman" w:cs="Times New Roman"/>
          <w:sz w:val="28"/>
          <w:szCs w:val="28"/>
        </w:rPr>
        <w:t>Методологической основой разработки и реализации Программы воспитательной работы являются два основных подхода: системно</w:t>
      </w:r>
      <w:r w:rsidR="00931630">
        <w:rPr>
          <w:rFonts w:ascii="Times New Roman" w:eastAsia="Times New Roman" w:hAnsi="Times New Roman" w:cs="Times New Roman"/>
          <w:sz w:val="28"/>
          <w:szCs w:val="28"/>
        </w:rPr>
        <w:t>-</w:t>
      </w:r>
      <w:r w:rsidRPr="004776AC">
        <w:rPr>
          <w:rFonts w:ascii="Times New Roman" w:eastAsia="Times New Roman" w:hAnsi="Times New Roman" w:cs="Times New Roman"/>
          <w:sz w:val="28"/>
          <w:szCs w:val="28"/>
        </w:rPr>
        <w:t>деятельностный и аксиологический.</w:t>
      </w:r>
    </w:p>
    <w:p w:rsidR="0023135E" w:rsidRPr="004776AC" w:rsidRDefault="0023135E" w:rsidP="00741E11">
      <w:pPr>
        <w:pStyle w:val="a8"/>
        <w:widowControl w:val="0"/>
        <w:tabs>
          <w:tab w:val="left" w:pos="1051"/>
        </w:tabs>
        <w:autoSpaceDE w:val="0"/>
        <w:autoSpaceDN w:val="0"/>
        <w:spacing w:after="0" w:line="276" w:lineRule="auto"/>
        <w:ind w:left="0" w:firstLine="709"/>
        <w:contextualSpacing w:val="0"/>
        <w:jc w:val="both"/>
        <w:rPr>
          <w:rFonts w:ascii="Times New Roman" w:eastAsia="Times New Roman" w:hAnsi="Times New Roman" w:cs="Times New Roman"/>
          <w:sz w:val="28"/>
          <w:szCs w:val="28"/>
        </w:rPr>
      </w:pPr>
      <w:r w:rsidRPr="004776AC">
        <w:rPr>
          <w:rFonts w:ascii="Times New Roman" w:eastAsia="Times New Roman" w:hAnsi="Times New Roman" w:cs="Times New Roman"/>
          <w:sz w:val="28"/>
          <w:szCs w:val="28"/>
        </w:rPr>
        <w:t>Системно</w:t>
      </w:r>
      <w:r w:rsidR="00931630">
        <w:rPr>
          <w:rFonts w:ascii="Times New Roman" w:eastAsia="Times New Roman" w:hAnsi="Times New Roman" w:cs="Times New Roman"/>
          <w:sz w:val="28"/>
          <w:szCs w:val="28"/>
        </w:rPr>
        <w:t>-</w:t>
      </w:r>
      <w:r w:rsidRPr="004776AC">
        <w:rPr>
          <w:rFonts w:ascii="Times New Roman" w:eastAsia="Times New Roman" w:hAnsi="Times New Roman" w:cs="Times New Roman"/>
          <w:sz w:val="28"/>
          <w:szCs w:val="28"/>
        </w:rPr>
        <w:t>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23135E" w:rsidRPr="004776AC" w:rsidRDefault="0023135E" w:rsidP="00741E11">
      <w:pPr>
        <w:pStyle w:val="a8"/>
        <w:widowControl w:val="0"/>
        <w:tabs>
          <w:tab w:val="left" w:pos="1051"/>
        </w:tabs>
        <w:autoSpaceDE w:val="0"/>
        <w:autoSpaceDN w:val="0"/>
        <w:spacing w:after="0" w:line="276" w:lineRule="auto"/>
        <w:ind w:left="0" w:firstLine="709"/>
        <w:contextualSpacing w:val="0"/>
        <w:jc w:val="both"/>
        <w:rPr>
          <w:rFonts w:ascii="Times New Roman" w:eastAsia="Times New Roman" w:hAnsi="Times New Roman" w:cs="Times New Roman"/>
          <w:sz w:val="28"/>
          <w:szCs w:val="28"/>
        </w:rPr>
      </w:pPr>
      <w:r w:rsidRPr="004776AC">
        <w:rPr>
          <w:rFonts w:ascii="Times New Roman" w:eastAsia="Times New Roman" w:hAnsi="Times New Roman" w:cs="Times New Roman"/>
          <w:sz w:val="28"/>
          <w:szCs w:val="28"/>
        </w:rPr>
        <w:t xml:space="preserve">Аксиологический подход подразумевает систему педагогических техник </w:t>
      </w:r>
      <w:r w:rsidRPr="004776AC">
        <w:rPr>
          <w:rFonts w:ascii="Times New Roman" w:eastAsia="Times New Roman" w:hAnsi="Times New Roman" w:cs="Times New Roman"/>
          <w:sz w:val="28"/>
          <w:szCs w:val="28"/>
        </w:rPr>
        <w:lastRenderedPageBreak/>
        <w:t>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0C2AE8" w:rsidRPr="004776AC" w:rsidRDefault="000C2AE8" w:rsidP="00741E11">
      <w:pPr>
        <w:pStyle w:val="a8"/>
        <w:widowControl w:val="0"/>
        <w:numPr>
          <w:ilvl w:val="0"/>
          <w:numId w:val="25"/>
        </w:numPr>
        <w:tabs>
          <w:tab w:val="left" w:pos="1051"/>
        </w:tabs>
        <w:autoSpaceDE w:val="0"/>
        <w:autoSpaceDN w:val="0"/>
        <w:spacing w:after="0" w:line="276" w:lineRule="auto"/>
        <w:ind w:left="0" w:firstLine="709"/>
        <w:contextualSpacing w:val="0"/>
        <w:jc w:val="both"/>
        <w:rPr>
          <w:rFonts w:ascii="Times New Roman" w:eastAsia="Times New Roman" w:hAnsi="Times New Roman" w:cs="Times New Roman"/>
          <w:sz w:val="28"/>
          <w:szCs w:val="28"/>
        </w:rPr>
      </w:pPr>
      <w:r w:rsidRPr="004776AC">
        <w:rPr>
          <w:rFonts w:ascii="Times New Roman" w:eastAsia="Times New Roman" w:hAnsi="Times New Roman" w:cs="Times New Roman"/>
          <w:sz w:val="28"/>
          <w:szCs w:val="28"/>
        </w:rPr>
        <w:t>Принципы реализации Программы:</w:t>
      </w:r>
    </w:p>
    <w:p w:rsidR="0023135E" w:rsidRPr="004776AC" w:rsidRDefault="00F83098" w:rsidP="00741E1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135E" w:rsidRPr="004776AC">
        <w:rPr>
          <w:rFonts w:ascii="Times New Roman" w:eastAsia="Times New Roman" w:hAnsi="Times New Roman" w:cs="Times New Roman"/>
          <w:sz w:val="28"/>
          <w:szCs w:val="28"/>
        </w:rPr>
        <w:t xml:space="preserve"> принцип единого целевого начала воспитательной деятельности;</w:t>
      </w:r>
    </w:p>
    <w:p w:rsidR="0023135E" w:rsidRPr="004776AC" w:rsidRDefault="00F83098" w:rsidP="00741E1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135E" w:rsidRPr="004776AC">
        <w:rPr>
          <w:rFonts w:ascii="Times New Roman" w:eastAsia="Times New Roman" w:hAnsi="Times New Roman" w:cs="Times New Roman"/>
          <w:sz w:val="28"/>
          <w:szCs w:val="28"/>
        </w:rPr>
        <w:t xml:space="preserve"> принцип системности, непрерывности и преемственности воспитательной деятельности;</w:t>
      </w:r>
    </w:p>
    <w:p w:rsidR="0023135E" w:rsidRPr="004776AC" w:rsidRDefault="00F83098" w:rsidP="00741E1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135E" w:rsidRPr="004776AC">
        <w:rPr>
          <w:rFonts w:ascii="Times New Roman" w:eastAsia="Times New Roman" w:hAnsi="Times New Roman" w:cs="Times New Roman"/>
          <w:sz w:val="28"/>
          <w:szCs w:val="28"/>
        </w:rPr>
        <w:t xml:space="preserve"> принцип единства концептуальных подходов, методов и форм воспитательной деятельности;</w:t>
      </w:r>
    </w:p>
    <w:p w:rsidR="0023135E" w:rsidRPr="004776AC" w:rsidRDefault="00F83098" w:rsidP="00741E1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135E" w:rsidRPr="004776AC">
        <w:rPr>
          <w:rFonts w:ascii="Times New Roman" w:eastAsia="Times New Roman" w:hAnsi="Times New Roman" w:cs="Times New Roman"/>
          <w:sz w:val="28"/>
          <w:szCs w:val="28"/>
        </w:rPr>
        <w:t xml:space="preserve"> принцип учета возрастных и индивидуальных особенностей воспитанников и их групп;</w:t>
      </w:r>
    </w:p>
    <w:p w:rsidR="0023135E" w:rsidRPr="004776AC" w:rsidRDefault="00F83098" w:rsidP="00741E1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135E" w:rsidRPr="004776AC">
        <w:rPr>
          <w:rFonts w:ascii="Times New Roman" w:eastAsia="Times New Roman" w:hAnsi="Times New Roman" w:cs="Times New Roman"/>
          <w:sz w:val="28"/>
          <w:szCs w:val="28"/>
        </w:rPr>
        <w:t xml:space="preserve"> принцип приоритета конструктивных интересов и потребностей детей;</w:t>
      </w:r>
    </w:p>
    <w:p w:rsidR="000C2AE8" w:rsidRDefault="00F83098" w:rsidP="00741E1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135E" w:rsidRPr="004776AC">
        <w:rPr>
          <w:rFonts w:ascii="Times New Roman" w:eastAsia="Times New Roman" w:hAnsi="Times New Roman" w:cs="Times New Roman"/>
          <w:sz w:val="28"/>
          <w:szCs w:val="28"/>
        </w:rPr>
        <w:t xml:space="preserve"> принцип реальности и измеримости итогов воспитательной деятельности.</w:t>
      </w:r>
    </w:p>
    <w:p w:rsidR="00F20C0C" w:rsidRPr="004776AC" w:rsidRDefault="00F20C0C" w:rsidP="00741E11">
      <w:pPr>
        <w:spacing w:after="0" w:line="276" w:lineRule="auto"/>
        <w:ind w:firstLine="709"/>
        <w:jc w:val="both"/>
        <w:rPr>
          <w:rFonts w:ascii="Times New Roman" w:eastAsia="Times New Roman" w:hAnsi="Times New Roman" w:cs="Times New Roman"/>
          <w:sz w:val="28"/>
          <w:szCs w:val="28"/>
        </w:rPr>
      </w:pPr>
    </w:p>
    <w:p w:rsidR="000C2AE8" w:rsidRDefault="000C2AE8" w:rsidP="00135815">
      <w:pPr>
        <w:pStyle w:val="a8"/>
        <w:numPr>
          <w:ilvl w:val="0"/>
          <w:numId w:val="40"/>
        </w:numPr>
        <w:spacing w:after="0" w:line="276" w:lineRule="auto"/>
        <w:jc w:val="center"/>
        <w:rPr>
          <w:rStyle w:val="a3"/>
          <w:rFonts w:ascii="Times New Roman" w:hAnsi="Times New Roman" w:cs="Times New Roman"/>
          <w:b/>
          <w:i w:val="0"/>
          <w:sz w:val="28"/>
          <w:szCs w:val="24"/>
          <w:shd w:val="clear" w:color="auto" w:fill="FFFFFF"/>
        </w:rPr>
      </w:pPr>
      <w:r w:rsidRPr="004776AC">
        <w:rPr>
          <w:rStyle w:val="a3"/>
          <w:rFonts w:ascii="Times New Roman" w:hAnsi="Times New Roman" w:cs="Times New Roman"/>
          <w:b/>
          <w:i w:val="0"/>
          <w:sz w:val="28"/>
          <w:szCs w:val="24"/>
          <w:shd w:val="clear" w:color="auto" w:fill="FFFFFF"/>
        </w:rPr>
        <w:t>Целевой раздел Программы</w:t>
      </w:r>
    </w:p>
    <w:p w:rsidR="00F20C0C" w:rsidRPr="004776AC" w:rsidRDefault="00F20C0C" w:rsidP="00F20C0C">
      <w:pPr>
        <w:pStyle w:val="a8"/>
        <w:spacing w:after="0" w:line="276" w:lineRule="auto"/>
        <w:ind w:left="1429"/>
        <w:rPr>
          <w:rStyle w:val="a3"/>
          <w:rFonts w:ascii="Times New Roman" w:hAnsi="Times New Roman" w:cs="Times New Roman"/>
          <w:b/>
          <w:i w:val="0"/>
          <w:sz w:val="28"/>
          <w:szCs w:val="24"/>
          <w:shd w:val="clear" w:color="auto" w:fill="FFFFFF"/>
        </w:rPr>
      </w:pPr>
    </w:p>
    <w:p w:rsidR="00757CBF" w:rsidRPr="004776AC" w:rsidRDefault="00F87E0B" w:rsidP="00741E11">
      <w:pPr>
        <w:pStyle w:val="a8"/>
        <w:widowControl w:val="0"/>
        <w:numPr>
          <w:ilvl w:val="0"/>
          <w:numId w:val="25"/>
        </w:numPr>
        <w:tabs>
          <w:tab w:val="left" w:pos="851"/>
        </w:tabs>
        <w:autoSpaceDE w:val="0"/>
        <w:autoSpaceDN w:val="0"/>
        <w:spacing w:after="0" w:line="276" w:lineRule="auto"/>
        <w:ind w:left="0" w:firstLine="709"/>
        <w:contextualSpacing w:val="0"/>
        <w:jc w:val="both"/>
        <w:rPr>
          <w:rFonts w:ascii="Times New Roman" w:hAnsi="Times New Roman" w:cs="Times New Roman"/>
          <w:sz w:val="28"/>
          <w:szCs w:val="28"/>
        </w:rPr>
      </w:pPr>
      <w:r w:rsidRPr="004776AC">
        <w:rPr>
          <w:rFonts w:ascii="Times New Roman" w:hAnsi="Times New Roman" w:cs="Times New Roman"/>
          <w:sz w:val="28"/>
          <w:szCs w:val="28"/>
        </w:rPr>
        <w:t xml:space="preserve">Целью Программы является </w:t>
      </w:r>
      <w:r w:rsidR="00757CBF" w:rsidRPr="004776AC">
        <w:rPr>
          <w:rFonts w:ascii="Times New Roman" w:hAnsi="Times New Roman" w:cs="Times New Roman"/>
          <w:sz w:val="28"/>
          <w:szCs w:val="28"/>
        </w:rPr>
        <w:t>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F87E0B" w:rsidRPr="004776AC" w:rsidRDefault="00F87E0B" w:rsidP="00741E11">
      <w:pPr>
        <w:pStyle w:val="a8"/>
        <w:widowControl w:val="0"/>
        <w:numPr>
          <w:ilvl w:val="0"/>
          <w:numId w:val="25"/>
        </w:numPr>
        <w:tabs>
          <w:tab w:val="left" w:pos="851"/>
        </w:tabs>
        <w:autoSpaceDE w:val="0"/>
        <w:autoSpaceDN w:val="0"/>
        <w:spacing w:after="0" w:line="276" w:lineRule="auto"/>
        <w:ind w:left="0" w:firstLine="709"/>
        <w:contextualSpacing w:val="0"/>
        <w:jc w:val="both"/>
        <w:rPr>
          <w:rFonts w:ascii="Times New Roman" w:hAnsi="Times New Roman" w:cs="Times New Roman"/>
          <w:sz w:val="28"/>
          <w:szCs w:val="28"/>
        </w:rPr>
      </w:pPr>
      <w:r w:rsidRPr="004776AC">
        <w:rPr>
          <w:rFonts w:ascii="Times New Roman" w:hAnsi="Times New Roman" w:cs="Times New Roman"/>
          <w:spacing w:val="-6"/>
          <w:sz w:val="28"/>
          <w:szCs w:val="28"/>
        </w:rPr>
        <w:t>Задачами</w:t>
      </w:r>
      <w:r w:rsidR="00F77F1A">
        <w:rPr>
          <w:rFonts w:ascii="Times New Roman" w:hAnsi="Times New Roman" w:cs="Times New Roman"/>
          <w:spacing w:val="-6"/>
          <w:sz w:val="28"/>
          <w:szCs w:val="28"/>
        </w:rPr>
        <w:t xml:space="preserve"> </w:t>
      </w:r>
      <w:r w:rsidRPr="004776AC">
        <w:rPr>
          <w:rFonts w:ascii="Times New Roman" w:hAnsi="Times New Roman" w:cs="Times New Roman"/>
          <w:spacing w:val="-6"/>
          <w:sz w:val="28"/>
          <w:szCs w:val="28"/>
        </w:rPr>
        <w:t>Программыявляются:</w:t>
      </w:r>
    </w:p>
    <w:p w:rsidR="00757CBF" w:rsidRPr="004776AC" w:rsidRDefault="00F20C0C" w:rsidP="00741E11">
      <w:pPr>
        <w:spacing w:after="0" w:line="276" w:lineRule="auto"/>
        <w:ind w:firstLine="709"/>
        <w:jc w:val="both"/>
        <w:rPr>
          <w:rStyle w:val="a3"/>
          <w:rFonts w:ascii="Times New Roman" w:hAnsi="Times New Roman" w:cs="Times New Roman"/>
          <w:i w:val="0"/>
          <w:sz w:val="28"/>
          <w:szCs w:val="24"/>
          <w:shd w:val="clear" w:color="auto" w:fill="FFFFFF"/>
        </w:rPr>
      </w:pPr>
      <w:r>
        <w:rPr>
          <w:rStyle w:val="a3"/>
          <w:rFonts w:ascii="Times New Roman" w:hAnsi="Times New Roman" w:cs="Times New Roman"/>
          <w:i w:val="0"/>
          <w:sz w:val="28"/>
          <w:szCs w:val="24"/>
          <w:shd w:val="clear" w:color="auto" w:fill="FFFFFF"/>
        </w:rPr>
        <w:t>–</w:t>
      </w:r>
      <w:r w:rsidR="00757CBF" w:rsidRPr="004776AC">
        <w:rPr>
          <w:rStyle w:val="a3"/>
          <w:rFonts w:ascii="Times New Roman" w:hAnsi="Times New Roman" w:cs="Times New Roman"/>
          <w:i w:val="0"/>
          <w:sz w:val="28"/>
          <w:szCs w:val="24"/>
          <w:shd w:val="clear" w:color="auto" w:fill="FFFFFF"/>
        </w:rPr>
        <w:t xml:space="preserve"> 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757CBF" w:rsidRPr="004776AC" w:rsidRDefault="00F20C0C" w:rsidP="00741E11">
      <w:pPr>
        <w:spacing w:after="0" w:line="276" w:lineRule="auto"/>
        <w:ind w:firstLine="709"/>
        <w:jc w:val="both"/>
        <w:rPr>
          <w:rStyle w:val="a3"/>
          <w:rFonts w:ascii="Times New Roman" w:hAnsi="Times New Roman" w:cs="Times New Roman"/>
          <w:i w:val="0"/>
          <w:sz w:val="28"/>
          <w:szCs w:val="24"/>
          <w:shd w:val="clear" w:color="auto" w:fill="FFFFFF"/>
        </w:rPr>
      </w:pPr>
      <w:r>
        <w:rPr>
          <w:rStyle w:val="a3"/>
          <w:rFonts w:ascii="Times New Roman" w:hAnsi="Times New Roman" w:cs="Times New Roman"/>
          <w:i w:val="0"/>
          <w:sz w:val="28"/>
          <w:szCs w:val="24"/>
          <w:shd w:val="clear" w:color="auto" w:fill="FFFFFF"/>
        </w:rPr>
        <w:t>–</w:t>
      </w:r>
      <w:r w:rsidR="00757CBF" w:rsidRPr="004776AC">
        <w:rPr>
          <w:rStyle w:val="a3"/>
          <w:rFonts w:ascii="Times New Roman" w:hAnsi="Times New Roman" w:cs="Times New Roman"/>
          <w:i w:val="0"/>
          <w:sz w:val="28"/>
          <w:szCs w:val="24"/>
          <w:shd w:val="clear" w:color="auto" w:fill="FFFFFF"/>
        </w:rPr>
        <w:t xml:space="preserve"> 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rsidR="00757CBF" w:rsidRPr="004776AC" w:rsidRDefault="00F20C0C" w:rsidP="00741E11">
      <w:pPr>
        <w:pStyle w:val="a8"/>
        <w:widowControl w:val="0"/>
        <w:tabs>
          <w:tab w:val="left" w:pos="851"/>
        </w:tabs>
        <w:autoSpaceDE w:val="0"/>
        <w:autoSpaceDN w:val="0"/>
        <w:spacing w:after="0" w:line="276" w:lineRule="auto"/>
        <w:ind w:left="0" w:firstLine="709"/>
        <w:contextualSpacing w:val="0"/>
        <w:jc w:val="both"/>
        <w:rPr>
          <w:rFonts w:ascii="Times New Roman" w:hAnsi="Times New Roman" w:cs="Times New Roman"/>
          <w:sz w:val="28"/>
          <w:szCs w:val="28"/>
        </w:rPr>
      </w:pPr>
      <w:r>
        <w:rPr>
          <w:rStyle w:val="a3"/>
          <w:rFonts w:ascii="Times New Roman" w:hAnsi="Times New Roman" w:cs="Times New Roman"/>
          <w:i w:val="0"/>
          <w:sz w:val="28"/>
          <w:szCs w:val="24"/>
          <w:shd w:val="clear" w:color="auto" w:fill="FFFFFF"/>
        </w:rPr>
        <w:t>–</w:t>
      </w:r>
      <w:r w:rsidR="00757CBF" w:rsidRPr="004776AC">
        <w:rPr>
          <w:rStyle w:val="a3"/>
          <w:rFonts w:ascii="Times New Roman" w:hAnsi="Times New Roman" w:cs="Times New Roman"/>
          <w:i w:val="0"/>
          <w:sz w:val="28"/>
          <w:szCs w:val="24"/>
          <w:shd w:val="clear" w:color="auto" w:fill="FFFFFF"/>
        </w:rPr>
        <w:t xml:space="preserve">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F87E0B" w:rsidRPr="004776AC" w:rsidRDefault="00F87E0B" w:rsidP="00741E11">
      <w:pPr>
        <w:pStyle w:val="a8"/>
        <w:widowControl w:val="0"/>
        <w:numPr>
          <w:ilvl w:val="0"/>
          <w:numId w:val="25"/>
        </w:numPr>
        <w:tabs>
          <w:tab w:val="left" w:pos="851"/>
        </w:tabs>
        <w:autoSpaceDE w:val="0"/>
        <w:autoSpaceDN w:val="0"/>
        <w:spacing w:after="0" w:line="276" w:lineRule="auto"/>
        <w:ind w:left="0" w:firstLine="709"/>
        <w:contextualSpacing w:val="0"/>
        <w:jc w:val="both"/>
        <w:rPr>
          <w:rFonts w:ascii="Times New Roman" w:hAnsi="Times New Roman" w:cs="Times New Roman"/>
          <w:sz w:val="28"/>
          <w:szCs w:val="28"/>
        </w:rPr>
      </w:pPr>
      <w:r w:rsidRPr="004776AC">
        <w:rPr>
          <w:rFonts w:ascii="Times New Roman" w:hAnsi="Times New Roman" w:cs="Times New Roman"/>
          <w:sz w:val="28"/>
          <w:szCs w:val="28"/>
        </w:rPr>
        <w:t xml:space="preserve">При реализации цели Программы следует учитывать возрастные группы </w:t>
      </w:r>
      <w:r w:rsidRPr="004776AC">
        <w:rPr>
          <w:rFonts w:ascii="Times New Roman" w:hAnsi="Times New Roman" w:cs="Times New Roman"/>
          <w:spacing w:val="-2"/>
          <w:sz w:val="28"/>
          <w:szCs w:val="28"/>
        </w:rPr>
        <w:t>детей:</w:t>
      </w:r>
    </w:p>
    <w:p w:rsidR="00F87E0B" w:rsidRPr="004776AC" w:rsidRDefault="00F87E0B" w:rsidP="00741E11">
      <w:pPr>
        <w:spacing w:after="0"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lastRenderedPageBreak/>
        <w:t>7</w:t>
      </w:r>
      <w:r w:rsidR="00F20C0C">
        <w:rPr>
          <w:rFonts w:ascii="Times New Roman" w:hAnsi="Times New Roman" w:cs="Times New Roman"/>
          <w:sz w:val="28"/>
          <w:szCs w:val="28"/>
        </w:rPr>
        <w:t>–</w:t>
      </w:r>
      <w:r w:rsidRPr="004776AC">
        <w:rPr>
          <w:rFonts w:ascii="Times New Roman" w:hAnsi="Times New Roman" w:cs="Times New Roman"/>
          <w:sz w:val="28"/>
          <w:szCs w:val="28"/>
        </w:rPr>
        <w:t>10 лет – дети младшего школьного возраста;</w:t>
      </w:r>
    </w:p>
    <w:p w:rsidR="00F77F1A" w:rsidRDefault="00F87E0B" w:rsidP="00741E11">
      <w:pPr>
        <w:spacing w:after="0"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11</w:t>
      </w:r>
      <w:r w:rsidR="00F20C0C">
        <w:rPr>
          <w:rFonts w:ascii="Times New Roman" w:hAnsi="Times New Roman" w:cs="Times New Roman"/>
          <w:sz w:val="28"/>
          <w:szCs w:val="28"/>
        </w:rPr>
        <w:t>–</w:t>
      </w:r>
      <w:r w:rsidRPr="004776AC">
        <w:rPr>
          <w:rFonts w:ascii="Times New Roman" w:hAnsi="Times New Roman" w:cs="Times New Roman"/>
          <w:sz w:val="28"/>
          <w:szCs w:val="28"/>
        </w:rPr>
        <w:t>14 лет – д</w:t>
      </w:r>
      <w:r w:rsidR="0024327A">
        <w:rPr>
          <w:rFonts w:ascii="Times New Roman" w:hAnsi="Times New Roman" w:cs="Times New Roman"/>
          <w:sz w:val="28"/>
          <w:szCs w:val="28"/>
        </w:rPr>
        <w:t>ети среднего школьного возраста</w:t>
      </w:r>
      <w:r w:rsidR="00F77F1A">
        <w:rPr>
          <w:rFonts w:ascii="Times New Roman" w:hAnsi="Times New Roman" w:cs="Times New Roman"/>
          <w:sz w:val="28"/>
          <w:szCs w:val="28"/>
        </w:rPr>
        <w:t>;</w:t>
      </w:r>
    </w:p>
    <w:p w:rsidR="00F87E0B" w:rsidRPr="004776AC" w:rsidRDefault="00F77F1A" w:rsidP="00741E1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15-17 лет</w:t>
      </w:r>
      <w:r w:rsidRPr="004776AC">
        <w:rPr>
          <w:rFonts w:ascii="Times New Roman" w:hAnsi="Times New Roman" w:cs="Times New Roman"/>
          <w:sz w:val="28"/>
          <w:szCs w:val="28"/>
        </w:rPr>
        <w:t xml:space="preserve"> – д</w:t>
      </w:r>
      <w:r>
        <w:rPr>
          <w:rFonts w:ascii="Times New Roman" w:hAnsi="Times New Roman" w:cs="Times New Roman"/>
          <w:sz w:val="28"/>
          <w:szCs w:val="28"/>
        </w:rPr>
        <w:t>ети старшего школьного возраста</w:t>
      </w:r>
      <w:r w:rsidR="0024327A">
        <w:rPr>
          <w:rFonts w:ascii="Times New Roman" w:hAnsi="Times New Roman" w:cs="Times New Roman"/>
          <w:sz w:val="28"/>
          <w:szCs w:val="28"/>
        </w:rPr>
        <w:t>.</w:t>
      </w:r>
    </w:p>
    <w:p w:rsidR="00F87E0B" w:rsidRPr="004776AC" w:rsidRDefault="00F87E0B" w:rsidP="00741E11">
      <w:pPr>
        <w:pStyle w:val="a8"/>
        <w:widowControl w:val="0"/>
        <w:numPr>
          <w:ilvl w:val="0"/>
          <w:numId w:val="25"/>
        </w:numPr>
        <w:tabs>
          <w:tab w:val="left" w:pos="851"/>
        </w:tabs>
        <w:autoSpaceDE w:val="0"/>
        <w:autoSpaceDN w:val="0"/>
        <w:spacing w:after="0" w:line="276" w:lineRule="auto"/>
        <w:ind w:left="0" w:firstLine="709"/>
        <w:contextualSpacing w:val="0"/>
        <w:jc w:val="both"/>
        <w:rPr>
          <w:rFonts w:ascii="Times New Roman" w:hAnsi="Times New Roman" w:cs="Times New Roman"/>
          <w:sz w:val="28"/>
          <w:szCs w:val="28"/>
        </w:rPr>
      </w:pPr>
      <w:r w:rsidRPr="004776AC">
        <w:rPr>
          <w:rFonts w:ascii="Times New Roman" w:hAnsi="Times New Roman" w:cs="Times New Roman"/>
          <w:spacing w:val="-4"/>
          <w:sz w:val="28"/>
          <w:szCs w:val="28"/>
        </w:rPr>
        <w:t>Конкретизация</w:t>
      </w:r>
      <w:r w:rsidR="00F77F1A">
        <w:rPr>
          <w:rFonts w:ascii="Times New Roman" w:hAnsi="Times New Roman" w:cs="Times New Roman"/>
          <w:spacing w:val="-4"/>
          <w:sz w:val="28"/>
          <w:szCs w:val="28"/>
        </w:rPr>
        <w:t xml:space="preserve"> </w:t>
      </w:r>
      <w:r w:rsidRPr="004776AC">
        <w:rPr>
          <w:rFonts w:ascii="Times New Roman" w:hAnsi="Times New Roman" w:cs="Times New Roman"/>
          <w:spacing w:val="-4"/>
          <w:sz w:val="28"/>
          <w:szCs w:val="28"/>
        </w:rPr>
        <w:t>цели</w:t>
      </w:r>
      <w:r w:rsidR="00F77F1A">
        <w:rPr>
          <w:rFonts w:ascii="Times New Roman" w:hAnsi="Times New Roman" w:cs="Times New Roman"/>
          <w:spacing w:val="-4"/>
          <w:sz w:val="28"/>
          <w:szCs w:val="28"/>
        </w:rPr>
        <w:t xml:space="preserve"> </w:t>
      </w:r>
      <w:r w:rsidRPr="004776AC">
        <w:rPr>
          <w:rFonts w:ascii="Times New Roman" w:hAnsi="Times New Roman" w:cs="Times New Roman"/>
          <w:spacing w:val="-4"/>
          <w:sz w:val="28"/>
          <w:szCs w:val="28"/>
        </w:rPr>
        <w:t>воспитательной</w:t>
      </w:r>
      <w:r w:rsidR="00F77F1A">
        <w:rPr>
          <w:rFonts w:ascii="Times New Roman" w:hAnsi="Times New Roman" w:cs="Times New Roman"/>
          <w:spacing w:val="-4"/>
          <w:sz w:val="28"/>
          <w:szCs w:val="28"/>
        </w:rPr>
        <w:t xml:space="preserve"> </w:t>
      </w:r>
      <w:r w:rsidRPr="004776AC">
        <w:rPr>
          <w:rFonts w:ascii="Times New Roman" w:hAnsi="Times New Roman" w:cs="Times New Roman"/>
          <w:spacing w:val="-4"/>
          <w:sz w:val="28"/>
          <w:szCs w:val="28"/>
        </w:rPr>
        <w:t>работы применительно к</w:t>
      </w:r>
      <w:r w:rsidR="00F77F1A">
        <w:rPr>
          <w:rFonts w:ascii="Times New Roman" w:hAnsi="Times New Roman" w:cs="Times New Roman"/>
          <w:spacing w:val="-4"/>
          <w:sz w:val="28"/>
          <w:szCs w:val="28"/>
        </w:rPr>
        <w:t xml:space="preserve"> </w:t>
      </w:r>
      <w:r w:rsidRPr="004776AC">
        <w:rPr>
          <w:rFonts w:ascii="Times New Roman" w:hAnsi="Times New Roman" w:cs="Times New Roman"/>
          <w:spacing w:val="-4"/>
          <w:sz w:val="28"/>
          <w:szCs w:val="28"/>
        </w:rPr>
        <w:t>возрастным особенностям</w:t>
      </w:r>
      <w:r w:rsidR="00F77F1A">
        <w:rPr>
          <w:rFonts w:ascii="Times New Roman" w:hAnsi="Times New Roman" w:cs="Times New Roman"/>
          <w:spacing w:val="-4"/>
          <w:sz w:val="28"/>
          <w:szCs w:val="28"/>
        </w:rPr>
        <w:t xml:space="preserve"> </w:t>
      </w:r>
      <w:r w:rsidRPr="004776AC">
        <w:rPr>
          <w:rFonts w:ascii="Times New Roman" w:hAnsi="Times New Roman" w:cs="Times New Roman"/>
          <w:spacing w:val="-4"/>
          <w:sz w:val="28"/>
          <w:szCs w:val="28"/>
        </w:rPr>
        <w:t>детей</w:t>
      </w:r>
      <w:r w:rsidR="00F77F1A">
        <w:rPr>
          <w:rFonts w:ascii="Times New Roman" w:hAnsi="Times New Roman" w:cs="Times New Roman"/>
          <w:spacing w:val="-4"/>
          <w:sz w:val="28"/>
          <w:szCs w:val="28"/>
        </w:rPr>
        <w:t xml:space="preserve"> </w:t>
      </w:r>
      <w:r w:rsidRPr="004776AC">
        <w:rPr>
          <w:rFonts w:ascii="Times New Roman" w:hAnsi="Times New Roman" w:cs="Times New Roman"/>
          <w:spacing w:val="-4"/>
          <w:sz w:val="28"/>
          <w:szCs w:val="28"/>
        </w:rPr>
        <w:t>позволяет выделить в</w:t>
      </w:r>
      <w:r w:rsidR="00F77F1A">
        <w:rPr>
          <w:rFonts w:ascii="Times New Roman" w:hAnsi="Times New Roman" w:cs="Times New Roman"/>
          <w:spacing w:val="-4"/>
          <w:sz w:val="28"/>
          <w:szCs w:val="28"/>
        </w:rPr>
        <w:t xml:space="preserve"> </w:t>
      </w:r>
      <w:r w:rsidRPr="004776AC">
        <w:rPr>
          <w:rFonts w:ascii="Times New Roman" w:hAnsi="Times New Roman" w:cs="Times New Roman"/>
          <w:spacing w:val="-4"/>
          <w:sz w:val="28"/>
          <w:szCs w:val="28"/>
        </w:rPr>
        <w:t>ней</w:t>
      </w:r>
      <w:r w:rsidR="00F77F1A">
        <w:rPr>
          <w:rFonts w:ascii="Times New Roman" w:hAnsi="Times New Roman" w:cs="Times New Roman"/>
          <w:spacing w:val="-4"/>
          <w:sz w:val="28"/>
          <w:szCs w:val="28"/>
        </w:rPr>
        <w:t xml:space="preserve"> </w:t>
      </w:r>
      <w:r w:rsidRPr="004776AC">
        <w:rPr>
          <w:rFonts w:ascii="Times New Roman" w:hAnsi="Times New Roman" w:cs="Times New Roman"/>
          <w:spacing w:val="-4"/>
          <w:sz w:val="28"/>
          <w:szCs w:val="28"/>
        </w:rPr>
        <w:t>следующие целевые приоритеты:</w:t>
      </w:r>
    </w:p>
    <w:p w:rsidR="002B4D91" w:rsidRPr="004776AC" w:rsidRDefault="002B4D91" w:rsidP="00741E11">
      <w:pPr>
        <w:pStyle w:val="a8"/>
        <w:widowControl w:val="0"/>
        <w:numPr>
          <w:ilvl w:val="1"/>
          <w:numId w:val="25"/>
        </w:numPr>
        <w:tabs>
          <w:tab w:val="left" w:pos="1401"/>
        </w:tabs>
        <w:autoSpaceDE w:val="0"/>
        <w:autoSpaceDN w:val="0"/>
        <w:spacing w:after="0" w:line="276" w:lineRule="auto"/>
        <w:ind w:left="0" w:firstLine="709"/>
        <w:jc w:val="both"/>
        <w:rPr>
          <w:rFonts w:ascii="Times New Roman" w:hAnsi="Times New Roman" w:cs="Times New Roman"/>
          <w:sz w:val="28"/>
          <w:szCs w:val="28"/>
        </w:rPr>
      </w:pPr>
      <w:r w:rsidRPr="004776AC">
        <w:rPr>
          <w:rFonts w:ascii="Times New Roman" w:hAnsi="Times New Roman" w:cs="Times New Roman"/>
          <w:spacing w:val="-4"/>
          <w:sz w:val="28"/>
          <w:szCs w:val="28"/>
        </w:rPr>
        <w:t xml:space="preserve">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w:t>
      </w:r>
      <w:r w:rsidR="00757CBF" w:rsidRPr="004776AC">
        <w:rPr>
          <w:rFonts w:ascii="Times New Roman" w:hAnsi="Times New Roman" w:cs="Times New Roman"/>
          <w:spacing w:val="-4"/>
          <w:sz w:val="28"/>
          <w:szCs w:val="28"/>
        </w:rPr>
        <w:t>–</w:t>
      </w:r>
      <w:r w:rsidRPr="004776AC">
        <w:rPr>
          <w:rFonts w:ascii="Times New Roman" w:hAnsi="Times New Roman" w:cs="Times New Roman"/>
          <w:spacing w:val="-4"/>
          <w:sz w:val="28"/>
          <w:szCs w:val="28"/>
        </w:rPr>
        <w:t xml:space="preserve"> базовых норм поведения и культурно</w:t>
      </w:r>
      <w:r w:rsidR="00C41748">
        <w:rPr>
          <w:rFonts w:ascii="Times New Roman" w:hAnsi="Times New Roman" w:cs="Times New Roman"/>
          <w:spacing w:val="-4"/>
          <w:sz w:val="28"/>
          <w:szCs w:val="28"/>
        </w:rPr>
        <w:t>–</w:t>
      </w:r>
      <w:r w:rsidRPr="004776AC">
        <w:rPr>
          <w:rFonts w:ascii="Times New Roman" w:hAnsi="Times New Roman" w:cs="Times New Roman"/>
          <w:spacing w:val="-4"/>
          <w:sz w:val="28"/>
          <w:szCs w:val="28"/>
        </w:rPr>
        <w:t>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2B4D91" w:rsidRPr="004776AC" w:rsidRDefault="002B4D91" w:rsidP="00741E11">
      <w:pPr>
        <w:pStyle w:val="a8"/>
        <w:widowControl w:val="0"/>
        <w:numPr>
          <w:ilvl w:val="1"/>
          <w:numId w:val="25"/>
        </w:numPr>
        <w:tabs>
          <w:tab w:val="left" w:pos="1401"/>
        </w:tabs>
        <w:autoSpaceDE w:val="0"/>
        <w:autoSpaceDN w:val="0"/>
        <w:spacing w:after="0" w:line="276" w:lineRule="auto"/>
        <w:ind w:left="0" w:firstLine="709"/>
        <w:jc w:val="both"/>
        <w:rPr>
          <w:rFonts w:ascii="Times New Roman" w:hAnsi="Times New Roman" w:cs="Times New Roman"/>
          <w:sz w:val="28"/>
          <w:szCs w:val="28"/>
        </w:rPr>
      </w:pPr>
      <w:r w:rsidRPr="004776AC">
        <w:rPr>
          <w:rFonts w:ascii="Times New Roman" w:hAnsi="Times New Roman" w:cs="Times New Roman"/>
          <w:spacing w:val="-2"/>
          <w:sz w:val="28"/>
          <w:szCs w:val="28"/>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2B4D91" w:rsidRPr="004776AC" w:rsidRDefault="002B4D91" w:rsidP="00741E11">
      <w:pPr>
        <w:pStyle w:val="a8"/>
        <w:widowControl w:val="0"/>
        <w:numPr>
          <w:ilvl w:val="1"/>
          <w:numId w:val="25"/>
        </w:numPr>
        <w:tabs>
          <w:tab w:val="left" w:pos="1401"/>
        </w:tabs>
        <w:autoSpaceDE w:val="0"/>
        <w:autoSpaceDN w:val="0"/>
        <w:spacing w:after="0" w:line="276" w:lineRule="auto"/>
        <w:ind w:left="0" w:firstLine="709"/>
        <w:jc w:val="both"/>
        <w:rPr>
          <w:rFonts w:ascii="Times New Roman" w:hAnsi="Times New Roman" w:cs="Times New Roman"/>
          <w:sz w:val="28"/>
          <w:szCs w:val="28"/>
        </w:rPr>
      </w:pPr>
      <w:r w:rsidRPr="004776AC">
        <w:rPr>
          <w:rFonts w:ascii="Times New Roman" w:hAnsi="Times New Roman" w:cs="Times New Roman"/>
          <w:sz w:val="28"/>
          <w:szCs w:val="28"/>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F87E0B" w:rsidRPr="00576E81" w:rsidRDefault="00F87E0B" w:rsidP="00741E11">
      <w:pPr>
        <w:pStyle w:val="a8"/>
        <w:widowControl w:val="0"/>
        <w:numPr>
          <w:ilvl w:val="0"/>
          <w:numId w:val="25"/>
        </w:numPr>
        <w:tabs>
          <w:tab w:val="left" w:pos="851"/>
        </w:tabs>
        <w:autoSpaceDE w:val="0"/>
        <w:autoSpaceDN w:val="0"/>
        <w:spacing w:after="0" w:line="276" w:lineRule="auto"/>
        <w:ind w:left="0" w:firstLine="709"/>
        <w:contextualSpacing w:val="0"/>
        <w:jc w:val="both"/>
        <w:rPr>
          <w:rFonts w:ascii="Times New Roman" w:hAnsi="Times New Roman" w:cs="Times New Roman"/>
          <w:sz w:val="28"/>
          <w:szCs w:val="28"/>
        </w:rPr>
      </w:pPr>
      <w:r w:rsidRPr="004776AC">
        <w:rPr>
          <w:rFonts w:ascii="Times New Roman" w:hAnsi="Times New Roman" w:cs="Times New Roman"/>
          <w:spacing w:val="-2"/>
          <w:sz w:val="28"/>
          <w:szCs w:val="28"/>
        </w:rPr>
        <w:t xml:space="preserve">РазделыПрограммыраскрываютособенностиформированиясодержания </w:t>
      </w:r>
      <w:r w:rsidRPr="004776AC">
        <w:rPr>
          <w:rFonts w:ascii="Times New Roman" w:hAnsi="Times New Roman" w:cs="Times New Roman"/>
          <w:spacing w:val="-4"/>
          <w:sz w:val="28"/>
          <w:szCs w:val="28"/>
        </w:rPr>
        <w:t xml:space="preserve">воспитательнойработы,аблоки«Мир»,«Россия»,«Человек»определяютключевые </w:t>
      </w:r>
      <w:r w:rsidRPr="004776AC">
        <w:rPr>
          <w:rFonts w:ascii="Times New Roman" w:hAnsi="Times New Roman" w:cs="Times New Roman"/>
          <w:spacing w:val="-2"/>
          <w:sz w:val="28"/>
          <w:szCs w:val="28"/>
        </w:rPr>
        <w:t>сквозныевекторысодержанияинвариантныхивариативныхмодулей.</w:t>
      </w:r>
    </w:p>
    <w:p w:rsidR="00576E81" w:rsidRPr="00F20C0C" w:rsidRDefault="00576E81" w:rsidP="00576E81">
      <w:pPr>
        <w:pStyle w:val="a8"/>
        <w:widowControl w:val="0"/>
        <w:tabs>
          <w:tab w:val="left" w:pos="851"/>
        </w:tabs>
        <w:autoSpaceDE w:val="0"/>
        <w:autoSpaceDN w:val="0"/>
        <w:spacing w:after="0" w:line="276" w:lineRule="auto"/>
        <w:ind w:left="709"/>
        <w:contextualSpacing w:val="0"/>
        <w:jc w:val="both"/>
        <w:rPr>
          <w:rFonts w:ascii="Times New Roman" w:hAnsi="Times New Roman" w:cs="Times New Roman"/>
          <w:sz w:val="28"/>
          <w:szCs w:val="28"/>
        </w:rPr>
      </w:pPr>
    </w:p>
    <w:p w:rsidR="006C642C" w:rsidRDefault="006C642C" w:rsidP="00135815">
      <w:pPr>
        <w:pStyle w:val="a8"/>
        <w:numPr>
          <w:ilvl w:val="0"/>
          <w:numId w:val="40"/>
        </w:numPr>
        <w:spacing w:after="0" w:line="276" w:lineRule="auto"/>
        <w:jc w:val="center"/>
        <w:rPr>
          <w:rStyle w:val="a3"/>
          <w:rFonts w:ascii="Times New Roman" w:hAnsi="Times New Roman" w:cs="Times New Roman"/>
          <w:b/>
          <w:i w:val="0"/>
          <w:iCs w:val="0"/>
          <w:sz w:val="28"/>
          <w:szCs w:val="28"/>
          <w:shd w:val="clear" w:color="auto" w:fill="FFFFFF"/>
        </w:rPr>
      </w:pPr>
      <w:r w:rsidRPr="004776AC">
        <w:rPr>
          <w:rStyle w:val="a3"/>
          <w:rFonts w:ascii="Times New Roman" w:hAnsi="Times New Roman" w:cs="Times New Roman"/>
          <w:b/>
          <w:i w:val="0"/>
          <w:iCs w:val="0"/>
          <w:sz w:val="28"/>
          <w:szCs w:val="28"/>
          <w:shd w:val="clear" w:color="auto" w:fill="FFFFFF"/>
        </w:rPr>
        <w:t>Содержательны</w:t>
      </w:r>
      <w:r w:rsidR="004E546D" w:rsidRPr="004776AC">
        <w:rPr>
          <w:rStyle w:val="a3"/>
          <w:rFonts w:ascii="Times New Roman" w:hAnsi="Times New Roman" w:cs="Times New Roman"/>
          <w:b/>
          <w:i w:val="0"/>
          <w:iCs w:val="0"/>
          <w:sz w:val="28"/>
          <w:szCs w:val="28"/>
          <w:shd w:val="clear" w:color="auto" w:fill="FFFFFF"/>
        </w:rPr>
        <w:t>й</w:t>
      </w:r>
      <w:r w:rsidRPr="004776AC">
        <w:rPr>
          <w:rStyle w:val="a3"/>
          <w:rFonts w:ascii="Times New Roman" w:hAnsi="Times New Roman" w:cs="Times New Roman"/>
          <w:b/>
          <w:i w:val="0"/>
          <w:iCs w:val="0"/>
          <w:sz w:val="28"/>
          <w:szCs w:val="28"/>
          <w:shd w:val="clear" w:color="auto" w:fill="FFFFFF"/>
        </w:rPr>
        <w:t xml:space="preserve"> раздел</w:t>
      </w:r>
    </w:p>
    <w:p w:rsidR="00F20C0C" w:rsidRPr="004776AC" w:rsidRDefault="00F20C0C" w:rsidP="00F20C0C">
      <w:pPr>
        <w:pStyle w:val="a8"/>
        <w:spacing w:after="0" w:line="276" w:lineRule="auto"/>
        <w:ind w:left="1429"/>
        <w:rPr>
          <w:rStyle w:val="a3"/>
          <w:rFonts w:ascii="Times New Roman" w:hAnsi="Times New Roman" w:cs="Times New Roman"/>
          <w:b/>
          <w:i w:val="0"/>
          <w:iCs w:val="0"/>
          <w:sz w:val="28"/>
          <w:szCs w:val="28"/>
          <w:shd w:val="clear" w:color="auto" w:fill="FFFFFF"/>
        </w:rPr>
      </w:pPr>
    </w:p>
    <w:p w:rsidR="008A4811" w:rsidRPr="004776AC" w:rsidRDefault="008A4811" w:rsidP="00741E11">
      <w:pPr>
        <w:pStyle w:val="a8"/>
        <w:widowControl w:val="0"/>
        <w:numPr>
          <w:ilvl w:val="0"/>
          <w:numId w:val="25"/>
        </w:numPr>
        <w:tabs>
          <w:tab w:val="left" w:pos="851"/>
        </w:tabs>
        <w:autoSpaceDE w:val="0"/>
        <w:autoSpaceDN w:val="0"/>
        <w:spacing w:after="0" w:line="276" w:lineRule="auto"/>
        <w:ind w:left="0" w:firstLine="709"/>
        <w:contextualSpacing w:val="0"/>
        <w:jc w:val="both"/>
        <w:rPr>
          <w:rFonts w:ascii="Times New Roman" w:hAnsi="Times New Roman" w:cs="Times New Roman"/>
          <w:sz w:val="28"/>
          <w:szCs w:val="28"/>
        </w:rPr>
      </w:pPr>
      <w:r w:rsidRPr="004776AC">
        <w:rPr>
          <w:rFonts w:ascii="Times New Roman" w:hAnsi="Times New Roman" w:cs="Times New Roman"/>
          <w:sz w:val="28"/>
          <w:szCs w:val="28"/>
        </w:rPr>
        <w:t>В основу каждого направления воспитательной работы в организации заложены базовые ценности, которые способствуют всестороннему развитию личности и успешной социализации в современных условиях.</w:t>
      </w:r>
    </w:p>
    <w:p w:rsidR="008A4811" w:rsidRPr="004776AC" w:rsidRDefault="008A4811" w:rsidP="00741E11">
      <w:pPr>
        <w:pStyle w:val="af"/>
        <w:spacing w:after="0"/>
        <w:ind w:firstLine="709"/>
        <w:jc w:val="both"/>
        <w:rPr>
          <w:rFonts w:ascii="Times New Roman" w:eastAsiaTheme="minorHAnsi" w:hAnsi="Times New Roman" w:cs="Times New Roman"/>
          <w:spacing w:val="-2"/>
          <w:sz w:val="28"/>
          <w:szCs w:val="28"/>
          <w:lang w:eastAsia="en-US"/>
        </w:rPr>
      </w:pPr>
      <w:r w:rsidRPr="004776AC">
        <w:rPr>
          <w:rFonts w:ascii="Times New Roman" w:eastAsiaTheme="minorHAnsi" w:hAnsi="Times New Roman" w:cs="Times New Roman"/>
          <w:spacing w:val="-2"/>
          <w:sz w:val="28"/>
          <w:szCs w:val="28"/>
          <w:lang w:eastAsia="en-US"/>
        </w:rPr>
        <w:t>Основные направления воспитательной работы включают в себя:</w:t>
      </w:r>
    </w:p>
    <w:p w:rsidR="00BF4EFC" w:rsidRPr="004776AC" w:rsidRDefault="00541508" w:rsidP="00741E11">
      <w:pPr>
        <w:widowControl w:val="0"/>
        <w:tabs>
          <w:tab w:val="left" w:pos="851"/>
        </w:tabs>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BF4EFC" w:rsidRPr="004776AC">
        <w:rPr>
          <w:rFonts w:ascii="Times New Roman" w:eastAsia="Times New Roman" w:hAnsi="Times New Roman" w:cs="Times New Roman"/>
          <w:sz w:val="28"/>
          <w:szCs w:val="28"/>
          <w:lang w:eastAsia="ru-RU"/>
        </w:rPr>
        <w:t xml:space="preserve"> 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BF4EFC" w:rsidRPr="004776AC" w:rsidRDefault="00541508" w:rsidP="00741E11">
      <w:pPr>
        <w:widowControl w:val="0"/>
        <w:tabs>
          <w:tab w:val="left" w:pos="851"/>
        </w:tabs>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 xml:space="preserve"> 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BF4EFC" w:rsidRPr="004776AC" w:rsidRDefault="00541508" w:rsidP="00741E11">
      <w:pPr>
        <w:widowControl w:val="0"/>
        <w:tabs>
          <w:tab w:val="left" w:pos="851"/>
        </w:tabs>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 xml:space="preserve"> духовно</w:t>
      </w:r>
      <w:r w:rsidR="00D31508">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нравственное воспитание: воспитание детей на основе духовно</w:t>
      </w:r>
      <w:r w:rsidR="00D31508">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нравственной культуры народов России, традиционных религий народов России, формирование традиционных российских семейных ценностей;</w:t>
      </w:r>
    </w:p>
    <w:p w:rsidR="00BF4EFC" w:rsidRPr="004776AC" w:rsidRDefault="00541508" w:rsidP="00741E11">
      <w:pPr>
        <w:widowControl w:val="0"/>
        <w:tabs>
          <w:tab w:val="left" w:pos="851"/>
        </w:tabs>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 xml:space="preserve">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F4EFC" w:rsidRPr="004776AC" w:rsidRDefault="00541508" w:rsidP="00741E11">
      <w:pPr>
        <w:widowControl w:val="0"/>
        <w:tabs>
          <w:tab w:val="left" w:pos="851"/>
        </w:tabs>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 xml:space="preserve"> 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BF4EFC" w:rsidRPr="004776AC" w:rsidRDefault="00541508" w:rsidP="00741E11">
      <w:pPr>
        <w:widowControl w:val="0"/>
        <w:tabs>
          <w:tab w:val="left" w:pos="851"/>
        </w:tabs>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 xml:space="preserve"> 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D31508">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BF4EFC" w:rsidRPr="004776AC" w:rsidRDefault="00541508" w:rsidP="00741E11">
      <w:pPr>
        <w:widowControl w:val="0"/>
        <w:tabs>
          <w:tab w:val="left" w:pos="851"/>
        </w:tabs>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 xml:space="preserve">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BF4EFC" w:rsidRPr="004776AC" w:rsidRDefault="00541508" w:rsidP="00741E11">
      <w:pPr>
        <w:widowControl w:val="0"/>
        <w:tabs>
          <w:tab w:val="left" w:pos="851"/>
        </w:tabs>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 xml:space="preserve">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8A4811" w:rsidRPr="004776AC" w:rsidRDefault="008A4811" w:rsidP="00741E11">
      <w:pPr>
        <w:pStyle w:val="a8"/>
        <w:widowControl w:val="0"/>
        <w:numPr>
          <w:ilvl w:val="0"/>
          <w:numId w:val="25"/>
        </w:numPr>
        <w:tabs>
          <w:tab w:val="left" w:pos="851"/>
        </w:tabs>
        <w:autoSpaceDE w:val="0"/>
        <w:autoSpaceDN w:val="0"/>
        <w:spacing w:after="0" w:line="276" w:lineRule="auto"/>
        <w:ind w:left="0" w:firstLine="709"/>
        <w:contextualSpacing w:val="0"/>
        <w:jc w:val="both"/>
        <w:rPr>
          <w:rFonts w:ascii="Times New Roman" w:hAnsi="Times New Roman" w:cs="Times New Roman"/>
          <w:sz w:val="28"/>
          <w:szCs w:val="28"/>
        </w:rPr>
      </w:pPr>
      <w:r w:rsidRPr="004776AC">
        <w:rPr>
          <w:rFonts w:ascii="Times New Roman" w:hAnsi="Times New Roman" w:cs="Times New Roman"/>
          <w:sz w:val="28"/>
          <w:szCs w:val="28"/>
        </w:rPr>
        <w:t xml:space="preserve">В общем блоке реализации содержания «Мир» учитываются такие категории, как мировая культура, знакомство с достижениями науки с античных времен донашихдней, вклад российских ученых идеятелей культуры вмировые </w:t>
      </w:r>
      <w:r w:rsidRPr="004776AC">
        <w:rPr>
          <w:rFonts w:ascii="Times New Roman" w:hAnsi="Times New Roman" w:cs="Times New Roman"/>
          <w:spacing w:val="-2"/>
          <w:sz w:val="28"/>
          <w:szCs w:val="28"/>
        </w:rPr>
        <w:t>культуруинауку;знакомствосдуховнымиценностямичеловечества.</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Содержание блока «Мир» реализуется в следующих формах:</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BF4EFC" w:rsidRPr="004776AC">
        <w:rPr>
          <w:rFonts w:ascii="Times New Roman" w:hAnsi="Times New Roman" w:cs="Times New Roman"/>
          <w:sz w:val="28"/>
          <w:szCs w:val="28"/>
        </w:rPr>
        <w:t xml:space="preserve"> 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Отечества;</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w:t>
      </w:r>
      <w:r w:rsidR="00D31508">
        <w:rPr>
          <w:rFonts w:ascii="Times New Roman" w:hAnsi="Times New Roman" w:cs="Times New Roman"/>
          <w:sz w:val="28"/>
          <w:szCs w:val="28"/>
        </w:rPr>
        <w:t>-</w:t>
      </w:r>
      <w:r w:rsidR="00BF4EFC" w:rsidRPr="004776AC">
        <w:rPr>
          <w:rFonts w:ascii="Times New Roman" w:hAnsi="Times New Roman" w:cs="Times New Roman"/>
          <w:sz w:val="28"/>
          <w:szCs w:val="28"/>
        </w:rPr>
        <w:t>популярных фильмов; встречи с людьми, добившимися успехов в различных сферах деятельности, дискуссионные клубы, дебаты, диспуты;</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тематические беседы и диалоги на тему духовно</w:t>
      </w:r>
      <w:r w:rsidR="00D31508">
        <w:rPr>
          <w:rFonts w:ascii="Times New Roman" w:hAnsi="Times New Roman" w:cs="Times New Roman"/>
          <w:sz w:val="28"/>
          <w:szCs w:val="28"/>
        </w:rPr>
        <w:t>-</w:t>
      </w:r>
      <w:r w:rsidR="00BF4EFC" w:rsidRPr="004776AC">
        <w:rPr>
          <w:rFonts w:ascii="Times New Roman" w:hAnsi="Times New Roman" w:cs="Times New Roman"/>
          <w:sz w:val="28"/>
          <w:szCs w:val="28"/>
        </w:rPr>
        <w:t>нравственного воспитания; проведение обсуждений на темы морали, духовных ценностей, честности, справедливости и милосердия.</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14. В общем блоке реализации содержания «Россия» </w:t>
      </w:r>
      <w:r w:rsidR="0035747F" w:rsidRPr="004776AC">
        <w:rPr>
          <w:rFonts w:ascii="Times New Roman" w:hAnsi="Times New Roman" w:cs="Times New Roman"/>
          <w:sz w:val="28"/>
          <w:szCs w:val="28"/>
        </w:rPr>
        <w:t>–</w:t>
      </w:r>
      <w:r w:rsidRPr="004776AC">
        <w:rPr>
          <w:rFonts w:ascii="Times New Roman" w:hAnsi="Times New Roman" w:cs="Times New Roman"/>
          <w:sz w:val="28"/>
          <w:szCs w:val="28"/>
        </w:rPr>
        <w:t xml:space="preserve"> пять комплексов мероприятий:</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14.1.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BF4EFC" w:rsidRPr="004776AC" w:rsidRDefault="0035747F"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Ф</w:t>
      </w:r>
      <w:r w:rsidR="00BF4EFC" w:rsidRPr="004776AC">
        <w:rPr>
          <w:rFonts w:ascii="Times New Roman" w:hAnsi="Times New Roman" w:cs="Times New Roman"/>
          <w:sz w:val="28"/>
          <w:szCs w:val="28"/>
        </w:rPr>
        <w:t>ормы мероприятий:</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тематические дни;</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BF4EFC" w:rsidRPr="004776AC">
        <w:rPr>
          <w:rFonts w:ascii="Times New Roman" w:hAnsi="Times New Roman" w:cs="Times New Roman"/>
          <w:sz w:val="28"/>
          <w:szCs w:val="28"/>
        </w:rPr>
        <w:t xml:space="preserve"> 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14.2.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BF4EFC" w:rsidRPr="004776AC" w:rsidRDefault="0035747F"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Ф</w:t>
      </w:r>
      <w:r w:rsidR="00BF4EFC" w:rsidRPr="004776AC">
        <w:rPr>
          <w:rFonts w:ascii="Times New Roman" w:hAnsi="Times New Roman" w:cs="Times New Roman"/>
          <w:sz w:val="28"/>
          <w:szCs w:val="28"/>
        </w:rPr>
        <w:t>орматы мероприятий:</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w:t>
      </w:r>
      <w:r w:rsidR="00D31508">
        <w:rPr>
          <w:rFonts w:ascii="Times New Roman" w:hAnsi="Times New Roman" w:cs="Times New Roman"/>
          <w:sz w:val="28"/>
          <w:szCs w:val="28"/>
        </w:rPr>
        <w:t>-</w:t>
      </w:r>
      <w:r w:rsidR="00BF4EFC" w:rsidRPr="004776AC">
        <w:rPr>
          <w:rFonts w:ascii="Times New Roman" w:hAnsi="Times New Roman" w:cs="Times New Roman"/>
          <w:sz w:val="28"/>
          <w:szCs w:val="28"/>
        </w:rPr>
        <w:t>нравственным ценностям – любви к Родине, добру, милосердию, состраданию, взаимопомощи, чувству долга;</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14.3.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Реализация данных мероприятий </w:t>
      </w:r>
      <w:r w:rsidR="002B0E02" w:rsidRPr="004776AC">
        <w:rPr>
          <w:rFonts w:ascii="Times New Roman" w:hAnsi="Times New Roman" w:cs="Times New Roman"/>
          <w:sz w:val="28"/>
          <w:szCs w:val="28"/>
        </w:rPr>
        <w:t>осуществляется</w:t>
      </w:r>
      <w:r w:rsidRPr="004776AC">
        <w:rPr>
          <w:rFonts w:ascii="Times New Roman" w:hAnsi="Times New Roman" w:cs="Times New Roman"/>
          <w:sz w:val="28"/>
          <w:szCs w:val="28"/>
        </w:rPr>
        <w:t xml:space="preserve"> как самостоятельно, так и во взаимодействии с </w:t>
      </w:r>
      <w:r w:rsidR="00BD17F0" w:rsidRPr="004776AC">
        <w:rPr>
          <w:rFonts w:ascii="Times New Roman" w:hAnsi="Times New Roman" w:cs="Times New Roman"/>
          <w:i/>
          <w:sz w:val="28"/>
          <w:szCs w:val="28"/>
        </w:rPr>
        <w:t>региональным, местными и первичными отделениями</w:t>
      </w:r>
      <w:r w:rsidRPr="004776AC">
        <w:rPr>
          <w:rFonts w:ascii="Times New Roman" w:hAnsi="Times New Roman" w:cs="Times New Roman"/>
          <w:sz w:val="28"/>
          <w:szCs w:val="28"/>
        </w:rPr>
        <w:t>Общероссийск</w:t>
      </w:r>
      <w:r w:rsidR="00BD17F0" w:rsidRPr="004776AC">
        <w:rPr>
          <w:rFonts w:ascii="Times New Roman" w:hAnsi="Times New Roman" w:cs="Times New Roman"/>
          <w:sz w:val="28"/>
          <w:szCs w:val="28"/>
        </w:rPr>
        <w:t>ого</w:t>
      </w:r>
      <w:r w:rsidRPr="004776AC">
        <w:rPr>
          <w:rFonts w:ascii="Times New Roman" w:hAnsi="Times New Roman" w:cs="Times New Roman"/>
          <w:sz w:val="28"/>
          <w:szCs w:val="28"/>
        </w:rPr>
        <w:t xml:space="preserve"> общественно</w:t>
      </w:r>
      <w:r w:rsidR="00D31508">
        <w:rPr>
          <w:rFonts w:ascii="Times New Roman" w:hAnsi="Times New Roman" w:cs="Times New Roman"/>
          <w:sz w:val="28"/>
          <w:szCs w:val="28"/>
        </w:rPr>
        <w:t>-</w:t>
      </w:r>
      <w:r w:rsidRPr="004776AC">
        <w:rPr>
          <w:rFonts w:ascii="Times New Roman" w:hAnsi="Times New Roman" w:cs="Times New Roman"/>
          <w:sz w:val="28"/>
          <w:szCs w:val="28"/>
        </w:rPr>
        <w:t>государственн</w:t>
      </w:r>
      <w:r w:rsidR="00BD17F0" w:rsidRPr="004776AC">
        <w:rPr>
          <w:rFonts w:ascii="Times New Roman" w:hAnsi="Times New Roman" w:cs="Times New Roman"/>
          <w:sz w:val="28"/>
          <w:szCs w:val="28"/>
        </w:rPr>
        <w:t>ого</w:t>
      </w:r>
      <w:r w:rsidRPr="004776AC">
        <w:rPr>
          <w:rFonts w:ascii="Times New Roman" w:hAnsi="Times New Roman" w:cs="Times New Roman"/>
          <w:sz w:val="28"/>
          <w:szCs w:val="28"/>
        </w:rPr>
        <w:t xml:space="preserve"> движени</w:t>
      </w:r>
      <w:r w:rsidR="00BD17F0" w:rsidRPr="004776AC">
        <w:rPr>
          <w:rFonts w:ascii="Times New Roman" w:hAnsi="Times New Roman" w:cs="Times New Roman"/>
          <w:sz w:val="28"/>
          <w:szCs w:val="28"/>
        </w:rPr>
        <w:t>я</w:t>
      </w:r>
      <w:r w:rsidRPr="004776AC">
        <w:rPr>
          <w:rFonts w:ascii="Times New Roman" w:hAnsi="Times New Roman" w:cs="Times New Roman"/>
          <w:sz w:val="28"/>
          <w:szCs w:val="28"/>
        </w:rPr>
        <w:t xml:space="preserve"> детей и молодежи (далее – Движение Первых).</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С целью формирования у детей и подростков гражданского самосознания провод</w:t>
      </w:r>
      <w:r w:rsidR="002B0E02" w:rsidRPr="004776AC">
        <w:rPr>
          <w:rFonts w:ascii="Times New Roman" w:hAnsi="Times New Roman" w:cs="Times New Roman"/>
          <w:sz w:val="28"/>
          <w:szCs w:val="28"/>
        </w:rPr>
        <w:t>я</w:t>
      </w:r>
      <w:r w:rsidRPr="004776AC">
        <w:rPr>
          <w:rFonts w:ascii="Times New Roman" w:hAnsi="Times New Roman" w:cs="Times New Roman"/>
          <w:sz w:val="28"/>
          <w:szCs w:val="28"/>
        </w:rPr>
        <w:t>тся информационные часы и акции.</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14.4. Четвертый комплекс мероприятий связан с русским языком – государственным языком Российской Федерации.</w:t>
      </w:r>
    </w:p>
    <w:p w:rsidR="00BF4EFC" w:rsidRPr="004776AC" w:rsidRDefault="0035747F"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Ф</w:t>
      </w:r>
      <w:r w:rsidR="00BF4EFC" w:rsidRPr="004776AC">
        <w:rPr>
          <w:rFonts w:ascii="Times New Roman" w:hAnsi="Times New Roman" w:cs="Times New Roman"/>
          <w:sz w:val="28"/>
          <w:szCs w:val="28"/>
        </w:rPr>
        <w:t>ормы мероприятий:</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организация выставок книг, посвященных русскому языку, русской </w:t>
      </w:r>
      <w:r w:rsidR="00BF4EFC" w:rsidRPr="004776AC">
        <w:rPr>
          <w:rFonts w:ascii="Times New Roman" w:hAnsi="Times New Roman" w:cs="Times New Roman"/>
          <w:sz w:val="28"/>
          <w:szCs w:val="28"/>
        </w:rPr>
        <w:lastRenderedPageBreak/>
        <w:t>литературе и русской культуре;</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культурно</w:t>
      </w:r>
      <w:r w:rsidR="00C41748">
        <w:rPr>
          <w:rFonts w:ascii="Times New Roman" w:hAnsi="Times New Roman" w:cs="Times New Roman"/>
          <w:sz w:val="28"/>
          <w:szCs w:val="28"/>
        </w:rPr>
        <w:t>–</w:t>
      </w:r>
      <w:r w:rsidR="00BF4EFC" w:rsidRPr="004776AC">
        <w:rPr>
          <w:rFonts w:ascii="Times New Roman" w:hAnsi="Times New Roman" w:cs="Times New Roman"/>
          <w:sz w:val="28"/>
          <w:szCs w:val="28"/>
        </w:rPr>
        <w:t>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w:t>
      </w:r>
      <w:r w:rsidR="00D71121" w:rsidRPr="004776AC">
        <w:rPr>
          <w:rFonts w:ascii="Times New Roman" w:hAnsi="Times New Roman" w:cs="Times New Roman"/>
          <w:sz w:val="28"/>
          <w:szCs w:val="28"/>
        </w:rPr>
        <w:t>там и языковым традициям России;</w:t>
      </w:r>
    </w:p>
    <w:p w:rsidR="0093526A"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3526A" w:rsidRPr="004776AC">
        <w:rPr>
          <w:rFonts w:ascii="Times New Roman" w:hAnsi="Times New Roman" w:cs="Times New Roman"/>
          <w:sz w:val="28"/>
          <w:szCs w:val="28"/>
        </w:rPr>
        <w:t xml:space="preserve"> п</w:t>
      </w:r>
      <w:r w:rsidR="00BF4EFC" w:rsidRPr="004776AC">
        <w:rPr>
          <w:rFonts w:ascii="Times New Roman" w:hAnsi="Times New Roman" w:cs="Times New Roman"/>
          <w:sz w:val="28"/>
          <w:szCs w:val="28"/>
        </w:rPr>
        <w:t>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w:t>
      </w:r>
      <w:r w:rsidR="00D71121" w:rsidRPr="004776AC">
        <w:rPr>
          <w:rFonts w:ascii="Times New Roman" w:hAnsi="Times New Roman" w:cs="Times New Roman"/>
          <w:sz w:val="28"/>
          <w:szCs w:val="28"/>
        </w:rPr>
        <w:t>щие</w:t>
      </w:r>
      <w:r w:rsidR="00BF4EFC" w:rsidRPr="004776AC">
        <w:rPr>
          <w:rFonts w:ascii="Times New Roman" w:hAnsi="Times New Roman" w:cs="Times New Roman"/>
          <w:sz w:val="28"/>
          <w:szCs w:val="28"/>
        </w:rPr>
        <w:t xml:space="preserve"> красоту русского слова, отрядные события по м</w:t>
      </w:r>
      <w:r w:rsidR="00D71121" w:rsidRPr="004776AC">
        <w:rPr>
          <w:rFonts w:ascii="Times New Roman" w:hAnsi="Times New Roman" w:cs="Times New Roman"/>
          <w:sz w:val="28"/>
          <w:szCs w:val="28"/>
        </w:rPr>
        <w:t>отивам русских народных сказок;</w:t>
      </w:r>
    </w:p>
    <w:p w:rsidR="0093526A"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литерату</w:t>
      </w:r>
      <w:r w:rsidR="00D71121" w:rsidRPr="004776AC">
        <w:rPr>
          <w:rFonts w:ascii="Times New Roman" w:hAnsi="Times New Roman" w:cs="Times New Roman"/>
          <w:sz w:val="28"/>
          <w:szCs w:val="28"/>
        </w:rPr>
        <w:t>рные конкурсы, конкурсы чтецов;</w:t>
      </w:r>
    </w:p>
    <w:p w:rsidR="0093526A"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реконструкц</w:t>
      </w:r>
      <w:r w:rsidR="00D71121" w:rsidRPr="004776AC">
        <w:rPr>
          <w:rFonts w:ascii="Times New Roman" w:hAnsi="Times New Roman" w:cs="Times New Roman"/>
          <w:sz w:val="28"/>
          <w:szCs w:val="28"/>
        </w:rPr>
        <w:t>ия русских народных праздников;</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проекты по собранию русских п</w:t>
      </w:r>
      <w:r w:rsidR="00D71121" w:rsidRPr="004776AC">
        <w:rPr>
          <w:rFonts w:ascii="Times New Roman" w:hAnsi="Times New Roman" w:cs="Times New Roman"/>
          <w:sz w:val="28"/>
          <w:szCs w:val="28"/>
        </w:rPr>
        <w:t xml:space="preserve">ословиц и поговорок; </w:t>
      </w:r>
      <w:r w:rsidR="00BF4EFC" w:rsidRPr="004776AC">
        <w:rPr>
          <w:rFonts w:ascii="Times New Roman" w:hAnsi="Times New Roman" w:cs="Times New Roman"/>
          <w:sz w:val="28"/>
          <w:szCs w:val="28"/>
        </w:rPr>
        <w:t>крылатых выражений о родстве, дружбе, верности и других нравственных ориентирах.</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14.5.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BF4EFC" w:rsidRPr="004776AC" w:rsidRDefault="0035747F"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Ф</w:t>
      </w:r>
      <w:r w:rsidR="00BF4EFC" w:rsidRPr="004776AC">
        <w:rPr>
          <w:rFonts w:ascii="Times New Roman" w:hAnsi="Times New Roman" w:cs="Times New Roman"/>
          <w:sz w:val="28"/>
          <w:szCs w:val="28"/>
        </w:rPr>
        <w:t>ормы мероприятий:</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экологические игры, актуализирующие имеющийся опыт и знания детей;</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беседы об особенностях родного края;</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w:t>
      </w:r>
      <w:r w:rsidR="00D71121"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которые учат детей минимизировать или ликвидировать вред, наносимый природе;</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свод экологических правил в отряде и в целом в организации;</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конкурс рисунков, плакатов, инсценировок на экологическую тематику;</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встречи и беседы с экспертами в области экологии, охраны окружающей среды, учеными, эко</w:t>
      </w:r>
      <w:r w:rsidR="00D31508">
        <w:rPr>
          <w:rFonts w:ascii="Times New Roman" w:hAnsi="Times New Roman" w:cs="Times New Roman"/>
          <w:sz w:val="28"/>
          <w:szCs w:val="28"/>
        </w:rPr>
        <w:t>-</w:t>
      </w:r>
      <w:r w:rsidR="00BF4EFC" w:rsidRPr="004776AC">
        <w:rPr>
          <w:rFonts w:ascii="Times New Roman" w:hAnsi="Times New Roman" w:cs="Times New Roman"/>
          <w:sz w:val="28"/>
          <w:szCs w:val="28"/>
        </w:rPr>
        <w:t>волонтерами.</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lastRenderedPageBreak/>
        <w:t xml:space="preserve">15. Общий блок реализации содержания </w:t>
      </w:r>
      <w:r w:rsidR="00AC3E9F" w:rsidRPr="004776AC">
        <w:rPr>
          <w:rFonts w:ascii="Times New Roman" w:hAnsi="Times New Roman" w:cs="Times New Roman"/>
          <w:sz w:val="28"/>
          <w:szCs w:val="28"/>
        </w:rPr>
        <w:t>«</w:t>
      </w:r>
      <w:r w:rsidRPr="004776AC">
        <w:rPr>
          <w:rFonts w:ascii="Times New Roman" w:hAnsi="Times New Roman" w:cs="Times New Roman"/>
          <w:sz w:val="28"/>
          <w:szCs w:val="28"/>
        </w:rPr>
        <w:t>Человек</w:t>
      </w:r>
      <w:r w:rsidR="00AC3E9F" w:rsidRPr="004776AC">
        <w:rPr>
          <w:rFonts w:ascii="Times New Roman" w:hAnsi="Times New Roman" w:cs="Times New Roman"/>
          <w:sz w:val="28"/>
          <w:szCs w:val="28"/>
        </w:rPr>
        <w:t>»</w:t>
      </w:r>
      <w:r w:rsidRPr="004776AC">
        <w:rPr>
          <w:rFonts w:ascii="Times New Roman" w:hAnsi="Times New Roman" w:cs="Times New Roman"/>
          <w:sz w:val="28"/>
          <w:szCs w:val="28"/>
        </w:rPr>
        <w:t xml:space="preserve"> отражает комплекс мероприятий, направленных на воспитание культуры здорового образа жизни, личной и общественной безопасности.</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Реализация воспитательного потенциала данного блока предусматривает:</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проведение физкультурно</w:t>
      </w:r>
      <w:r w:rsidR="00D31508">
        <w:rPr>
          <w:rFonts w:ascii="Times New Roman" w:hAnsi="Times New Roman" w:cs="Times New Roman"/>
          <w:sz w:val="28"/>
          <w:szCs w:val="28"/>
        </w:rPr>
        <w:t>-</w:t>
      </w:r>
      <w:r w:rsidR="00BF4EFC" w:rsidRPr="004776AC">
        <w:rPr>
          <w:rFonts w:ascii="Times New Roman" w:hAnsi="Times New Roman" w:cs="Times New Roman"/>
          <w:sz w:val="28"/>
          <w:szCs w:val="28"/>
        </w:rPr>
        <w:t>оздоровительных, спортивных мероприятий: зарядк</w:t>
      </w:r>
      <w:r w:rsidR="00201AFE" w:rsidRPr="004776AC">
        <w:rPr>
          <w:rFonts w:ascii="Times New Roman" w:hAnsi="Times New Roman" w:cs="Times New Roman"/>
          <w:sz w:val="28"/>
          <w:szCs w:val="28"/>
        </w:rPr>
        <w:t>и</w:t>
      </w:r>
      <w:r w:rsidR="00BF4EFC" w:rsidRPr="004776AC">
        <w:rPr>
          <w:rFonts w:ascii="Times New Roman" w:hAnsi="Times New Roman" w:cs="Times New Roman"/>
          <w:sz w:val="28"/>
          <w:szCs w:val="28"/>
        </w:rPr>
        <w:t>, спортивны</w:t>
      </w:r>
      <w:r w:rsidR="00201AFE" w:rsidRPr="004776AC">
        <w:rPr>
          <w:rFonts w:ascii="Times New Roman" w:hAnsi="Times New Roman" w:cs="Times New Roman"/>
          <w:sz w:val="28"/>
          <w:szCs w:val="28"/>
        </w:rPr>
        <w:t>х</w:t>
      </w:r>
      <w:r w:rsidR="00BF4EFC" w:rsidRPr="004776AC">
        <w:rPr>
          <w:rFonts w:ascii="Times New Roman" w:hAnsi="Times New Roman" w:cs="Times New Roman"/>
          <w:sz w:val="28"/>
          <w:szCs w:val="28"/>
        </w:rPr>
        <w:t xml:space="preserve"> игр и соревновани</w:t>
      </w:r>
      <w:r w:rsidR="00201AFE" w:rsidRPr="004776AC">
        <w:rPr>
          <w:rFonts w:ascii="Times New Roman" w:hAnsi="Times New Roman" w:cs="Times New Roman"/>
          <w:sz w:val="28"/>
          <w:szCs w:val="28"/>
        </w:rPr>
        <w:t>й</w:t>
      </w:r>
      <w:r w:rsidR="00BF4EFC" w:rsidRPr="004776AC">
        <w:rPr>
          <w:rFonts w:ascii="Times New Roman" w:hAnsi="Times New Roman" w:cs="Times New Roman"/>
          <w:sz w:val="28"/>
          <w:szCs w:val="28"/>
        </w:rPr>
        <w:t>;</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B409F" w:rsidRPr="004776AC">
        <w:rPr>
          <w:rFonts w:ascii="Times New Roman" w:hAnsi="Times New Roman" w:cs="Times New Roman"/>
          <w:sz w:val="28"/>
          <w:szCs w:val="28"/>
        </w:rPr>
        <w:t xml:space="preserve">организацию </w:t>
      </w:r>
      <w:r w:rsidR="00BF4EFC" w:rsidRPr="004776AC">
        <w:rPr>
          <w:rFonts w:ascii="Times New Roman" w:hAnsi="Times New Roman" w:cs="Times New Roman"/>
          <w:sz w:val="28"/>
          <w:szCs w:val="28"/>
        </w:rPr>
        <w:t>бесед, направленны</w:t>
      </w:r>
      <w:r w:rsidR="008B409F" w:rsidRPr="004776AC">
        <w:rPr>
          <w:rFonts w:ascii="Times New Roman" w:hAnsi="Times New Roman" w:cs="Times New Roman"/>
          <w:sz w:val="28"/>
          <w:szCs w:val="28"/>
        </w:rPr>
        <w:t>х</w:t>
      </w:r>
      <w:r w:rsidR="00BF4EFC" w:rsidRPr="004776AC">
        <w:rPr>
          <w:rFonts w:ascii="Times New Roman" w:hAnsi="Times New Roman" w:cs="Times New Roman"/>
          <w:sz w:val="28"/>
          <w:szCs w:val="28"/>
        </w:rPr>
        <w:t xml:space="preserve"> на профилактику вредных привычек и привлечение интереса детей к занятиям физкультурой и спортом;</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создание условий для физической и психологической безопасности ребенка в условиях организации отдыха детей и их оздоровления, профилактик</w:t>
      </w:r>
      <w:r w:rsidR="00201AFE" w:rsidRPr="004776AC">
        <w:rPr>
          <w:rFonts w:ascii="Times New Roman" w:hAnsi="Times New Roman" w:cs="Times New Roman"/>
          <w:sz w:val="28"/>
          <w:szCs w:val="28"/>
        </w:rPr>
        <w:t>у</w:t>
      </w:r>
      <w:r w:rsidR="00BF4EFC" w:rsidRPr="004776AC">
        <w:rPr>
          <w:rFonts w:ascii="Times New Roman" w:hAnsi="Times New Roman" w:cs="Times New Roman"/>
          <w:sz w:val="28"/>
          <w:szCs w:val="28"/>
        </w:rPr>
        <w:t xml:space="preserve"> травли в детской и подростковой среде, психолого</w:t>
      </w:r>
      <w:r w:rsidR="000F0BDB">
        <w:rPr>
          <w:rFonts w:ascii="Times New Roman" w:hAnsi="Times New Roman" w:cs="Times New Roman"/>
          <w:sz w:val="28"/>
          <w:szCs w:val="28"/>
        </w:rPr>
        <w:t>-</w:t>
      </w:r>
      <w:r w:rsidR="00BF4EFC" w:rsidRPr="004776AC">
        <w:rPr>
          <w:rFonts w:ascii="Times New Roman" w:hAnsi="Times New Roman" w:cs="Times New Roman"/>
          <w:sz w:val="28"/>
          <w:szCs w:val="28"/>
        </w:rPr>
        <w:t>педагогическое сопровождение воспитательного процесса в организации;</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проведение </w:t>
      </w:r>
      <w:r w:rsidR="008B409F" w:rsidRPr="004776AC">
        <w:rPr>
          <w:rFonts w:ascii="Times New Roman" w:hAnsi="Times New Roman" w:cs="Times New Roman"/>
          <w:sz w:val="28"/>
          <w:szCs w:val="28"/>
        </w:rPr>
        <w:t xml:space="preserve">всем педагогическим коллективом </w:t>
      </w:r>
      <w:r w:rsidR="00BF4EFC" w:rsidRPr="004776AC">
        <w:rPr>
          <w:rFonts w:ascii="Times New Roman" w:hAnsi="Times New Roman" w:cs="Times New Roman"/>
          <w:sz w:val="28"/>
          <w:szCs w:val="28"/>
        </w:rPr>
        <w:t>целенаправленной работы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проведение тренировочной эвакуации при пожаре или обнаружении взрывчатых веществ;</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разработк</w:t>
      </w:r>
      <w:r w:rsidR="002059E2" w:rsidRPr="004776AC">
        <w:rPr>
          <w:rFonts w:ascii="Times New Roman" w:hAnsi="Times New Roman" w:cs="Times New Roman"/>
          <w:sz w:val="28"/>
          <w:szCs w:val="28"/>
        </w:rPr>
        <w:t>у</w:t>
      </w:r>
      <w:r w:rsidR="00BF4EFC" w:rsidRPr="004776AC">
        <w:rPr>
          <w:rFonts w:ascii="Times New Roman" w:hAnsi="Times New Roman" w:cs="Times New Roman"/>
          <w:sz w:val="28"/>
          <w:szCs w:val="28"/>
        </w:rPr>
        <w:t xml:space="preserve"> и реализаци</w:t>
      </w:r>
      <w:r w:rsidR="002059E2" w:rsidRPr="004776AC">
        <w:rPr>
          <w:rFonts w:ascii="Times New Roman" w:hAnsi="Times New Roman" w:cs="Times New Roman"/>
          <w:sz w:val="28"/>
          <w:szCs w:val="28"/>
        </w:rPr>
        <w:t>ю</w:t>
      </w:r>
      <w:r w:rsidR="00BF4EFC" w:rsidRPr="004776AC">
        <w:rPr>
          <w:rFonts w:ascii="Times New Roman" w:hAnsi="Times New Roman" w:cs="Times New Roman"/>
          <w:sz w:val="28"/>
          <w:szCs w:val="28"/>
        </w:rPr>
        <w:t xml:space="preserve"> разных форм профилактических воспитательных мероприятий: антиалкогольны</w:t>
      </w:r>
      <w:r w:rsidR="002059E2" w:rsidRPr="004776AC">
        <w:rPr>
          <w:rFonts w:ascii="Times New Roman" w:hAnsi="Times New Roman" w:cs="Times New Roman"/>
          <w:sz w:val="28"/>
          <w:szCs w:val="28"/>
        </w:rPr>
        <w:t>х</w:t>
      </w:r>
      <w:r w:rsidR="00BF4EFC" w:rsidRPr="004776AC">
        <w:rPr>
          <w:rFonts w:ascii="Times New Roman" w:hAnsi="Times New Roman" w:cs="Times New Roman"/>
          <w:sz w:val="28"/>
          <w:szCs w:val="28"/>
        </w:rPr>
        <w:t>, против курения, против вовлечения в деструктивные группы в социальных сетях, в деструктивные молодежные, религиозные объединения, субкультуры, информирующи</w:t>
      </w:r>
      <w:r w:rsidR="002059E2" w:rsidRPr="004776AC">
        <w:rPr>
          <w:rFonts w:ascii="Times New Roman" w:hAnsi="Times New Roman" w:cs="Times New Roman"/>
          <w:sz w:val="28"/>
          <w:szCs w:val="28"/>
        </w:rPr>
        <w:t>х</w:t>
      </w:r>
      <w:r w:rsidR="00BF4EFC" w:rsidRPr="004776AC">
        <w:rPr>
          <w:rFonts w:ascii="Times New Roman" w:hAnsi="Times New Roman" w:cs="Times New Roman"/>
          <w:sz w:val="28"/>
          <w:szCs w:val="28"/>
        </w:rPr>
        <w:t xml:space="preserve"> о безопасности дорожного движения, </w:t>
      </w:r>
      <w:r w:rsidR="002059E2" w:rsidRPr="004776AC">
        <w:rPr>
          <w:rFonts w:ascii="Times New Roman" w:hAnsi="Times New Roman" w:cs="Times New Roman"/>
          <w:sz w:val="28"/>
          <w:szCs w:val="28"/>
        </w:rPr>
        <w:t xml:space="preserve">безопасности в цифровой среде, </w:t>
      </w:r>
      <w:r w:rsidR="00BF4EFC" w:rsidRPr="004776AC">
        <w:rPr>
          <w:rFonts w:ascii="Times New Roman" w:hAnsi="Times New Roman" w:cs="Times New Roman"/>
          <w:sz w:val="28"/>
          <w:szCs w:val="28"/>
        </w:rPr>
        <w:t>противопожарной безопасности, гражданской обороны, антитеррористической, антиэкстремистской безопасности;</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организаци</w:t>
      </w:r>
      <w:r w:rsidR="002059E2" w:rsidRPr="004776AC">
        <w:rPr>
          <w:rFonts w:ascii="Times New Roman" w:hAnsi="Times New Roman" w:cs="Times New Roman"/>
          <w:sz w:val="28"/>
          <w:szCs w:val="28"/>
        </w:rPr>
        <w:t>ю</w:t>
      </w:r>
      <w:r w:rsidR="00BF4EFC" w:rsidRPr="004776AC">
        <w:rPr>
          <w:rFonts w:ascii="Times New Roman" w:hAnsi="Times New Roman" w:cs="Times New Roman"/>
          <w:sz w:val="28"/>
          <w:szCs w:val="28"/>
        </w:rPr>
        <w:t xml:space="preserve">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поддержк</w:t>
      </w:r>
      <w:r w:rsidR="002059E2" w:rsidRPr="004776AC">
        <w:rPr>
          <w:rFonts w:ascii="Times New Roman" w:hAnsi="Times New Roman" w:cs="Times New Roman"/>
          <w:sz w:val="28"/>
          <w:szCs w:val="28"/>
        </w:rPr>
        <w:t>у</w:t>
      </w:r>
      <w:r w:rsidR="00BF4EFC" w:rsidRPr="004776AC">
        <w:rPr>
          <w:rFonts w:ascii="Times New Roman" w:hAnsi="Times New Roman" w:cs="Times New Roman"/>
          <w:sz w:val="28"/>
          <w:szCs w:val="28"/>
        </w:rPr>
        <w:t xml:space="preserve">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w:t>
      </w:r>
      <w:r w:rsidR="002059E2" w:rsidRPr="004776AC">
        <w:rPr>
          <w:rFonts w:ascii="Times New Roman" w:hAnsi="Times New Roman" w:cs="Times New Roman"/>
          <w:sz w:val="28"/>
          <w:szCs w:val="28"/>
        </w:rPr>
        <w:t>ю</w:t>
      </w:r>
      <w:r w:rsidR="00BF4EFC" w:rsidRPr="004776AC">
        <w:rPr>
          <w:rFonts w:ascii="Times New Roman" w:hAnsi="Times New Roman" w:cs="Times New Roman"/>
          <w:sz w:val="28"/>
          <w:szCs w:val="28"/>
        </w:rPr>
        <w:t xml:space="preserve"> деятельности, альтернативной девиантному поведению, </w:t>
      </w:r>
      <w:r w:rsidR="00AC3E9F" w:rsidRPr="004776AC">
        <w:rPr>
          <w:rFonts w:ascii="Times New Roman" w:hAnsi="Times New Roman" w:cs="Times New Roman"/>
          <w:sz w:val="28"/>
          <w:szCs w:val="28"/>
        </w:rPr>
        <w:t>–</w:t>
      </w:r>
      <w:r w:rsidR="00881C90" w:rsidRPr="004776AC">
        <w:rPr>
          <w:rFonts w:ascii="Times New Roman" w:hAnsi="Times New Roman" w:cs="Times New Roman"/>
          <w:sz w:val="28"/>
          <w:szCs w:val="28"/>
        </w:rPr>
        <w:t xml:space="preserve">по </w:t>
      </w:r>
      <w:r w:rsidR="00BF4EFC" w:rsidRPr="004776AC">
        <w:rPr>
          <w:rFonts w:ascii="Times New Roman" w:hAnsi="Times New Roman" w:cs="Times New Roman"/>
          <w:sz w:val="28"/>
          <w:szCs w:val="28"/>
        </w:rPr>
        <w:t>познани</w:t>
      </w:r>
      <w:r w:rsidR="00881C90" w:rsidRPr="004776AC">
        <w:rPr>
          <w:rFonts w:ascii="Times New Roman" w:hAnsi="Times New Roman" w:cs="Times New Roman"/>
          <w:sz w:val="28"/>
          <w:szCs w:val="28"/>
        </w:rPr>
        <w:t>ю</w:t>
      </w:r>
      <w:r w:rsidR="00BF4EFC" w:rsidRPr="004776AC">
        <w:rPr>
          <w:rFonts w:ascii="Times New Roman" w:hAnsi="Times New Roman" w:cs="Times New Roman"/>
          <w:sz w:val="28"/>
          <w:szCs w:val="28"/>
        </w:rPr>
        <w:t xml:space="preserve"> (путешествия</w:t>
      </w:r>
      <w:r w:rsidR="009E5D76" w:rsidRPr="004776AC">
        <w:rPr>
          <w:rFonts w:ascii="Times New Roman" w:hAnsi="Times New Roman" w:cs="Times New Roman"/>
          <w:sz w:val="28"/>
          <w:szCs w:val="28"/>
        </w:rPr>
        <w:t>, искусство</w:t>
      </w:r>
      <w:r w:rsidR="00BF4EFC" w:rsidRPr="004776AC">
        <w:rPr>
          <w:rFonts w:ascii="Times New Roman" w:hAnsi="Times New Roman" w:cs="Times New Roman"/>
          <w:sz w:val="28"/>
          <w:szCs w:val="28"/>
        </w:rPr>
        <w:t xml:space="preserve">), </w:t>
      </w:r>
      <w:r w:rsidR="00881C90" w:rsidRPr="004776AC">
        <w:rPr>
          <w:rFonts w:ascii="Times New Roman" w:hAnsi="Times New Roman" w:cs="Times New Roman"/>
          <w:sz w:val="28"/>
          <w:szCs w:val="28"/>
        </w:rPr>
        <w:t xml:space="preserve">по </w:t>
      </w:r>
      <w:r w:rsidR="00BF4EFC" w:rsidRPr="004776AC">
        <w:rPr>
          <w:rFonts w:ascii="Times New Roman" w:hAnsi="Times New Roman" w:cs="Times New Roman"/>
          <w:sz w:val="28"/>
          <w:szCs w:val="28"/>
        </w:rPr>
        <w:t>испытани</w:t>
      </w:r>
      <w:r w:rsidR="00881C90" w:rsidRPr="004776AC">
        <w:rPr>
          <w:rFonts w:ascii="Times New Roman" w:hAnsi="Times New Roman" w:cs="Times New Roman"/>
          <w:sz w:val="28"/>
          <w:szCs w:val="28"/>
        </w:rPr>
        <w:t>ю</w:t>
      </w:r>
      <w:r w:rsidR="00BF4EFC" w:rsidRPr="004776AC">
        <w:rPr>
          <w:rFonts w:ascii="Times New Roman" w:hAnsi="Times New Roman" w:cs="Times New Roman"/>
          <w:sz w:val="28"/>
          <w:szCs w:val="28"/>
        </w:rPr>
        <w:t xml:space="preserve"> себя (походы, спорт), </w:t>
      </w:r>
      <w:r w:rsidR="00881C90" w:rsidRPr="004776AC">
        <w:rPr>
          <w:rFonts w:ascii="Times New Roman" w:hAnsi="Times New Roman" w:cs="Times New Roman"/>
          <w:sz w:val="28"/>
          <w:szCs w:val="28"/>
        </w:rPr>
        <w:t xml:space="preserve">по организации </w:t>
      </w:r>
      <w:r w:rsidR="00BF4EFC" w:rsidRPr="004776AC">
        <w:rPr>
          <w:rFonts w:ascii="Times New Roman" w:hAnsi="Times New Roman" w:cs="Times New Roman"/>
          <w:sz w:val="28"/>
          <w:szCs w:val="28"/>
        </w:rPr>
        <w:t>значимо</w:t>
      </w:r>
      <w:r w:rsidR="00881C90" w:rsidRPr="004776AC">
        <w:rPr>
          <w:rFonts w:ascii="Times New Roman" w:hAnsi="Times New Roman" w:cs="Times New Roman"/>
          <w:sz w:val="28"/>
          <w:szCs w:val="28"/>
        </w:rPr>
        <w:t>го</w:t>
      </w:r>
      <w:r w:rsidR="00BF4EFC" w:rsidRPr="004776AC">
        <w:rPr>
          <w:rFonts w:ascii="Times New Roman" w:hAnsi="Times New Roman" w:cs="Times New Roman"/>
          <w:sz w:val="28"/>
          <w:szCs w:val="28"/>
        </w:rPr>
        <w:t xml:space="preserve"> общени</w:t>
      </w:r>
      <w:r w:rsidR="00881C90" w:rsidRPr="004776AC">
        <w:rPr>
          <w:rFonts w:ascii="Times New Roman" w:hAnsi="Times New Roman" w:cs="Times New Roman"/>
          <w:sz w:val="28"/>
          <w:szCs w:val="28"/>
        </w:rPr>
        <w:t xml:space="preserve">я, </w:t>
      </w:r>
      <w:r w:rsidR="00BF4EFC" w:rsidRPr="004776AC">
        <w:rPr>
          <w:rFonts w:ascii="Times New Roman" w:hAnsi="Times New Roman" w:cs="Times New Roman"/>
          <w:sz w:val="28"/>
          <w:szCs w:val="28"/>
        </w:rPr>
        <w:t>творчеств</w:t>
      </w:r>
      <w:r w:rsidR="00881C90" w:rsidRPr="004776AC">
        <w:rPr>
          <w:rFonts w:ascii="Times New Roman" w:hAnsi="Times New Roman" w:cs="Times New Roman"/>
          <w:sz w:val="28"/>
          <w:szCs w:val="28"/>
        </w:rPr>
        <w:t>а</w:t>
      </w:r>
      <w:r w:rsidR="00BF4EFC" w:rsidRPr="004776AC">
        <w:rPr>
          <w:rFonts w:ascii="Times New Roman" w:hAnsi="Times New Roman" w:cs="Times New Roman"/>
          <w:sz w:val="28"/>
          <w:szCs w:val="28"/>
        </w:rPr>
        <w:t>, профессиональн</w:t>
      </w:r>
      <w:r w:rsidR="00881C90" w:rsidRPr="004776AC">
        <w:rPr>
          <w:rFonts w:ascii="Times New Roman" w:hAnsi="Times New Roman" w:cs="Times New Roman"/>
          <w:sz w:val="28"/>
          <w:szCs w:val="28"/>
        </w:rPr>
        <w:t>ой</w:t>
      </w:r>
      <w:r w:rsidR="00BF4EFC" w:rsidRPr="004776AC">
        <w:rPr>
          <w:rFonts w:ascii="Times New Roman" w:hAnsi="Times New Roman" w:cs="Times New Roman"/>
          <w:sz w:val="28"/>
          <w:szCs w:val="28"/>
        </w:rPr>
        <w:t>, религиозно</w:t>
      </w:r>
      <w:r>
        <w:rPr>
          <w:rFonts w:ascii="Times New Roman" w:hAnsi="Times New Roman" w:cs="Times New Roman"/>
          <w:sz w:val="28"/>
          <w:szCs w:val="28"/>
        </w:rPr>
        <w:t>–</w:t>
      </w:r>
      <w:r w:rsidR="00BF4EFC" w:rsidRPr="004776AC">
        <w:rPr>
          <w:rFonts w:ascii="Times New Roman" w:hAnsi="Times New Roman" w:cs="Times New Roman"/>
          <w:sz w:val="28"/>
          <w:szCs w:val="28"/>
        </w:rPr>
        <w:t>духовн</w:t>
      </w:r>
      <w:r w:rsidR="00881C90" w:rsidRPr="004776AC">
        <w:rPr>
          <w:rFonts w:ascii="Times New Roman" w:hAnsi="Times New Roman" w:cs="Times New Roman"/>
          <w:sz w:val="28"/>
          <w:szCs w:val="28"/>
        </w:rPr>
        <w:t>ой</w:t>
      </w:r>
      <w:r w:rsidR="00BF4EFC" w:rsidRPr="004776AC">
        <w:rPr>
          <w:rFonts w:ascii="Times New Roman" w:hAnsi="Times New Roman" w:cs="Times New Roman"/>
          <w:sz w:val="28"/>
          <w:szCs w:val="28"/>
        </w:rPr>
        <w:t>, благотворительн</w:t>
      </w:r>
      <w:r w:rsidR="00881C90" w:rsidRPr="004776AC">
        <w:rPr>
          <w:rFonts w:ascii="Times New Roman" w:hAnsi="Times New Roman" w:cs="Times New Roman"/>
          <w:sz w:val="28"/>
          <w:szCs w:val="28"/>
        </w:rPr>
        <w:t xml:space="preserve">ой </w:t>
      </w:r>
      <w:r w:rsidR="00881C90" w:rsidRPr="004776AC">
        <w:rPr>
          <w:rFonts w:ascii="Times New Roman" w:hAnsi="Times New Roman" w:cs="Times New Roman"/>
          <w:sz w:val="28"/>
          <w:szCs w:val="28"/>
        </w:rPr>
        <w:lastRenderedPageBreak/>
        <w:t>деятельности</w:t>
      </w:r>
      <w:r w:rsidR="00BF4EFC" w:rsidRPr="004776AC">
        <w:rPr>
          <w:rFonts w:ascii="Times New Roman" w:hAnsi="Times New Roman" w:cs="Times New Roman"/>
          <w:sz w:val="28"/>
          <w:szCs w:val="28"/>
        </w:rPr>
        <w:t>;</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31178" w:rsidRPr="004776AC">
        <w:rPr>
          <w:rFonts w:ascii="Times New Roman" w:hAnsi="Times New Roman" w:cs="Times New Roman"/>
          <w:sz w:val="28"/>
          <w:szCs w:val="28"/>
        </w:rPr>
        <w:t xml:space="preserve">проведение </w:t>
      </w:r>
      <w:r w:rsidR="00BF4EFC" w:rsidRPr="004776AC">
        <w:rPr>
          <w:rFonts w:ascii="Times New Roman" w:hAnsi="Times New Roman" w:cs="Times New Roman"/>
          <w:sz w:val="28"/>
          <w:szCs w:val="28"/>
        </w:rPr>
        <w:t>мероприяти</w:t>
      </w:r>
      <w:r w:rsidR="00131178" w:rsidRPr="004776AC">
        <w:rPr>
          <w:rFonts w:ascii="Times New Roman" w:hAnsi="Times New Roman" w:cs="Times New Roman"/>
          <w:sz w:val="28"/>
          <w:szCs w:val="28"/>
        </w:rPr>
        <w:t>й</w:t>
      </w:r>
      <w:r w:rsidR="00BF4EFC" w:rsidRPr="004776AC">
        <w:rPr>
          <w:rFonts w:ascii="Times New Roman" w:hAnsi="Times New Roman" w:cs="Times New Roman"/>
          <w:sz w:val="28"/>
          <w:szCs w:val="28"/>
        </w:rPr>
        <w:t>, игр, проект</w:t>
      </w:r>
      <w:r w:rsidR="00131178" w:rsidRPr="004776AC">
        <w:rPr>
          <w:rFonts w:ascii="Times New Roman" w:hAnsi="Times New Roman" w:cs="Times New Roman"/>
          <w:sz w:val="28"/>
          <w:szCs w:val="28"/>
        </w:rPr>
        <w:t>ов</w:t>
      </w:r>
      <w:r w:rsidR="00BF4EFC" w:rsidRPr="004776AC">
        <w:rPr>
          <w:rFonts w:ascii="Times New Roman" w:hAnsi="Times New Roman" w:cs="Times New Roman"/>
          <w:sz w:val="28"/>
          <w:szCs w:val="28"/>
        </w:rPr>
        <w:t>, направленны</w:t>
      </w:r>
      <w:r w:rsidR="00131178" w:rsidRPr="004776AC">
        <w:rPr>
          <w:rFonts w:ascii="Times New Roman" w:hAnsi="Times New Roman" w:cs="Times New Roman"/>
          <w:sz w:val="28"/>
          <w:szCs w:val="28"/>
        </w:rPr>
        <w:t>х</w:t>
      </w:r>
      <w:r w:rsidR="00BF4EFC" w:rsidRPr="004776AC">
        <w:rPr>
          <w:rFonts w:ascii="Times New Roman" w:hAnsi="Times New Roman" w:cs="Times New Roman"/>
          <w:sz w:val="28"/>
          <w:szCs w:val="28"/>
        </w:rPr>
        <w:t xml:space="preserve"> на формирование у детей и подростков социально</w:t>
      </w:r>
      <w:r w:rsidR="000F0BDB">
        <w:rPr>
          <w:rFonts w:ascii="Times New Roman" w:hAnsi="Times New Roman" w:cs="Times New Roman"/>
          <w:sz w:val="28"/>
          <w:szCs w:val="28"/>
        </w:rPr>
        <w:t>-</w:t>
      </w:r>
      <w:r w:rsidR="00BF4EFC" w:rsidRPr="004776AC">
        <w:rPr>
          <w:rFonts w:ascii="Times New Roman" w:hAnsi="Times New Roman" w:cs="Times New Roman"/>
          <w:sz w:val="28"/>
          <w:szCs w:val="28"/>
        </w:rPr>
        <w:t>ценностного отношения к семье как первооснов</w:t>
      </w:r>
      <w:r w:rsidR="00131178" w:rsidRPr="004776AC">
        <w:rPr>
          <w:rFonts w:ascii="Times New Roman" w:hAnsi="Times New Roman" w:cs="Times New Roman"/>
          <w:sz w:val="28"/>
          <w:szCs w:val="28"/>
        </w:rPr>
        <w:t>е</w:t>
      </w:r>
      <w:r w:rsidR="00BF4EFC" w:rsidRPr="004776AC">
        <w:rPr>
          <w:rFonts w:ascii="Times New Roman" w:hAnsi="Times New Roman" w:cs="Times New Roman"/>
          <w:sz w:val="28"/>
          <w:szCs w:val="28"/>
        </w:rPr>
        <w:t xml:space="preserve"> принадлежности к многонациональному народу России, Отечеству;</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31178" w:rsidRPr="004776AC">
        <w:rPr>
          <w:rFonts w:ascii="Times New Roman" w:hAnsi="Times New Roman" w:cs="Times New Roman"/>
          <w:sz w:val="28"/>
          <w:szCs w:val="28"/>
        </w:rPr>
        <w:t xml:space="preserve">проведение </w:t>
      </w:r>
      <w:r w:rsidR="00BF4EFC" w:rsidRPr="004776AC">
        <w:rPr>
          <w:rFonts w:ascii="Times New Roman" w:hAnsi="Times New Roman" w:cs="Times New Roman"/>
          <w:sz w:val="28"/>
          <w:szCs w:val="28"/>
        </w:rPr>
        <w:t>игр, проект</w:t>
      </w:r>
      <w:r w:rsidR="00131178" w:rsidRPr="004776AC">
        <w:rPr>
          <w:rFonts w:ascii="Times New Roman" w:hAnsi="Times New Roman" w:cs="Times New Roman"/>
          <w:sz w:val="28"/>
          <w:szCs w:val="28"/>
        </w:rPr>
        <w:t>ов</w:t>
      </w:r>
      <w:r w:rsidR="00BF4EFC" w:rsidRPr="004776AC">
        <w:rPr>
          <w:rFonts w:ascii="Times New Roman" w:hAnsi="Times New Roman" w:cs="Times New Roman"/>
          <w:sz w:val="28"/>
          <w:szCs w:val="28"/>
        </w:rPr>
        <w:t>, мероприяти</w:t>
      </w:r>
      <w:r w:rsidR="00131178" w:rsidRPr="004776AC">
        <w:rPr>
          <w:rFonts w:ascii="Times New Roman" w:hAnsi="Times New Roman" w:cs="Times New Roman"/>
          <w:sz w:val="28"/>
          <w:szCs w:val="28"/>
        </w:rPr>
        <w:t>й</w:t>
      </w:r>
      <w:r w:rsidR="00BF4EFC" w:rsidRPr="004776AC">
        <w:rPr>
          <w:rFonts w:ascii="Times New Roman" w:hAnsi="Times New Roman" w:cs="Times New Roman"/>
          <w:sz w:val="28"/>
          <w:szCs w:val="28"/>
        </w:rPr>
        <w:t>, направленны</w:t>
      </w:r>
      <w:r w:rsidR="00131178" w:rsidRPr="004776AC">
        <w:rPr>
          <w:rFonts w:ascii="Times New Roman" w:hAnsi="Times New Roman" w:cs="Times New Roman"/>
          <w:sz w:val="28"/>
          <w:szCs w:val="28"/>
        </w:rPr>
        <w:t>х</w:t>
      </w:r>
      <w:r w:rsidR="00BF4EFC" w:rsidRPr="004776AC">
        <w:rPr>
          <w:rFonts w:ascii="Times New Roman" w:hAnsi="Times New Roman" w:cs="Times New Roman"/>
          <w:sz w:val="28"/>
          <w:szCs w:val="28"/>
        </w:rPr>
        <w:t xml:space="preserve"> на формирование бережного отношения к жизни человека, личностной системы семейных ценностей в духовных и культурных традициях российского народа;</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подготовк</w:t>
      </w:r>
      <w:r w:rsidR="002059E2" w:rsidRPr="004776AC">
        <w:rPr>
          <w:rFonts w:ascii="Times New Roman" w:hAnsi="Times New Roman" w:cs="Times New Roman"/>
          <w:sz w:val="28"/>
          <w:szCs w:val="28"/>
        </w:rPr>
        <w:t>у</w:t>
      </w:r>
      <w:r w:rsidR="00BF4EFC" w:rsidRPr="004776AC">
        <w:rPr>
          <w:rFonts w:ascii="Times New Roman" w:hAnsi="Times New Roman" w:cs="Times New Roman"/>
          <w:sz w:val="28"/>
          <w:szCs w:val="28"/>
        </w:rPr>
        <w:t xml:space="preserve">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BF4EFC" w:rsidRPr="00E6386C" w:rsidRDefault="00BF4EFC" w:rsidP="00741E11">
      <w:pPr>
        <w:pStyle w:val="ConsPlusNormal"/>
        <w:spacing w:line="276" w:lineRule="auto"/>
        <w:ind w:firstLine="709"/>
        <w:jc w:val="both"/>
        <w:rPr>
          <w:rFonts w:ascii="Times New Roman" w:hAnsi="Times New Roman" w:cs="Times New Roman"/>
          <w:b/>
          <w:i/>
          <w:sz w:val="28"/>
          <w:szCs w:val="28"/>
        </w:rPr>
      </w:pPr>
      <w:bookmarkStart w:id="0" w:name="P150"/>
      <w:bookmarkEnd w:id="0"/>
      <w:r w:rsidRPr="00E6386C">
        <w:rPr>
          <w:rFonts w:ascii="Times New Roman" w:hAnsi="Times New Roman" w:cs="Times New Roman"/>
          <w:b/>
          <w:i/>
          <w:sz w:val="28"/>
          <w:szCs w:val="28"/>
        </w:rPr>
        <w:t>16. Инвариантные общие содержательные модули включают:</w:t>
      </w:r>
    </w:p>
    <w:p w:rsidR="00BF4EFC" w:rsidRPr="00C352FE" w:rsidRDefault="00BF4EFC" w:rsidP="00741E11">
      <w:pPr>
        <w:pStyle w:val="ConsPlusNormal"/>
        <w:spacing w:line="276" w:lineRule="auto"/>
        <w:ind w:firstLine="709"/>
        <w:jc w:val="both"/>
        <w:rPr>
          <w:rFonts w:ascii="Times New Roman" w:hAnsi="Times New Roman" w:cs="Times New Roman"/>
          <w:b/>
          <w:sz w:val="28"/>
          <w:szCs w:val="28"/>
        </w:rPr>
      </w:pPr>
      <w:r w:rsidRPr="00C352FE">
        <w:rPr>
          <w:rFonts w:ascii="Times New Roman" w:hAnsi="Times New Roman" w:cs="Times New Roman"/>
          <w:b/>
          <w:sz w:val="28"/>
          <w:szCs w:val="28"/>
        </w:rPr>
        <w:t xml:space="preserve">16.1. Модуль </w:t>
      </w:r>
      <w:r w:rsidR="00AC3E9F" w:rsidRPr="00C352FE">
        <w:rPr>
          <w:rFonts w:ascii="Times New Roman" w:hAnsi="Times New Roman" w:cs="Times New Roman"/>
          <w:b/>
          <w:sz w:val="28"/>
          <w:szCs w:val="28"/>
        </w:rPr>
        <w:t>«</w:t>
      </w:r>
      <w:r w:rsidRPr="00C352FE">
        <w:rPr>
          <w:rFonts w:ascii="Times New Roman" w:hAnsi="Times New Roman" w:cs="Times New Roman"/>
          <w:b/>
          <w:sz w:val="28"/>
          <w:szCs w:val="28"/>
        </w:rPr>
        <w:t>С</w:t>
      </w:r>
      <w:r w:rsidR="00AC3E9F" w:rsidRPr="00C352FE">
        <w:rPr>
          <w:rFonts w:ascii="Times New Roman" w:hAnsi="Times New Roman" w:cs="Times New Roman"/>
          <w:b/>
          <w:sz w:val="28"/>
          <w:szCs w:val="28"/>
        </w:rPr>
        <w:t>портивно</w:t>
      </w:r>
      <w:r w:rsidR="000F0BDB" w:rsidRPr="00C352FE">
        <w:rPr>
          <w:rFonts w:ascii="Times New Roman" w:hAnsi="Times New Roman" w:cs="Times New Roman"/>
          <w:b/>
          <w:sz w:val="28"/>
          <w:szCs w:val="28"/>
        </w:rPr>
        <w:t>-</w:t>
      </w:r>
      <w:r w:rsidR="00AC3E9F" w:rsidRPr="00C352FE">
        <w:rPr>
          <w:rFonts w:ascii="Times New Roman" w:hAnsi="Times New Roman" w:cs="Times New Roman"/>
          <w:b/>
          <w:sz w:val="28"/>
          <w:szCs w:val="28"/>
        </w:rPr>
        <w:t>оздоровительная работа»</w:t>
      </w:r>
      <w:r w:rsidRPr="00C352FE">
        <w:rPr>
          <w:rFonts w:ascii="Times New Roman" w:hAnsi="Times New Roman" w:cs="Times New Roman"/>
          <w:b/>
          <w:sz w:val="28"/>
          <w:szCs w:val="28"/>
        </w:rPr>
        <w:t>.</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Спортивно</w:t>
      </w:r>
      <w:r w:rsidR="00C41748">
        <w:rPr>
          <w:rFonts w:ascii="Times New Roman" w:hAnsi="Times New Roman" w:cs="Times New Roman"/>
          <w:sz w:val="28"/>
          <w:szCs w:val="28"/>
        </w:rPr>
        <w:t>–</w:t>
      </w:r>
      <w:r w:rsidRPr="004776AC">
        <w:rPr>
          <w:rFonts w:ascii="Times New Roman" w:hAnsi="Times New Roman" w:cs="Times New Roman"/>
          <w:sz w:val="28"/>
          <w:szCs w:val="28"/>
        </w:rPr>
        <w:t>оздоровительная работа в организации включает в себя организацию оптимального двигательного режима с учетом возраста детей и состояния их здоровья.</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Физическое воспитание реализуется посредством:</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физкультурно</w:t>
      </w:r>
      <w:r>
        <w:rPr>
          <w:rFonts w:ascii="Times New Roman" w:hAnsi="Times New Roman" w:cs="Times New Roman"/>
          <w:sz w:val="28"/>
          <w:szCs w:val="28"/>
        </w:rPr>
        <w:t>-</w:t>
      </w:r>
      <w:r w:rsidR="00BF4EFC" w:rsidRPr="004776AC">
        <w:rPr>
          <w:rFonts w:ascii="Times New Roman" w:hAnsi="Times New Roman" w:cs="Times New Roman"/>
          <w:sz w:val="28"/>
          <w:szCs w:val="28"/>
        </w:rPr>
        <w:t>оздоровительных занятий, которые проводятся с детьми по графику, максимально на открытых площадках;</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дополнительных общеразвивающих программ физкультурно</w:t>
      </w:r>
      <w:r w:rsidR="000F0BDB">
        <w:rPr>
          <w:rFonts w:ascii="Times New Roman" w:hAnsi="Times New Roman" w:cs="Times New Roman"/>
          <w:sz w:val="28"/>
          <w:szCs w:val="28"/>
        </w:rPr>
        <w:t>-</w:t>
      </w:r>
      <w:r w:rsidR="00BF4EFC" w:rsidRPr="004776AC">
        <w:rPr>
          <w:rFonts w:ascii="Times New Roman" w:hAnsi="Times New Roman" w:cs="Times New Roman"/>
          <w:sz w:val="28"/>
          <w:szCs w:val="28"/>
        </w:rPr>
        <w:t>спортивной направленности, обеспечивающих систематические занятия спортом в условиях физкультурно</w:t>
      </w:r>
      <w:r>
        <w:rPr>
          <w:rFonts w:ascii="Times New Roman" w:hAnsi="Times New Roman" w:cs="Times New Roman"/>
          <w:sz w:val="28"/>
          <w:szCs w:val="28"/>
        </w:rPr>
        <w:t>-</w:t>
      </w:r>
      <w:r w:rsidR="00BF4EFC" w:rsidRPr="004776AC">
        <w:rPr>
          <w:rFonts w:ascii="Times New Roman" w:hAnsi="Times New Roman" w:cs="Times New Roman"/>
          <w:sz w:val="28"/>
          <w:szCs w:val="28"/>
        </w:rPr>
        <w:t>спортивных объединений;</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различных видов гимнастик, утренней вариативной зарядки (спортивная, танцевальная, дыхательная, беговая, игровая);</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динамических пауз в организации образовательной деятельности и режимных моментов;</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спортивно</w:t>
      </w:r>
      <w:r>
        <w:rPr>
          <w:rFonts w:ascii="Times New Roman" w:hAnsi="Times New Roman" w:cs="Times New Roman"/>
          <w:sz w:val="28"/>
          <w:szCs w:val="28"/>
        </w:rPr>
        <w:t>-</w:t>
      </w:r>
      <w:r w:rsidR="00BF4EFC" w:rsidRPr="004776AC">
        <w:rPr>
          <w:rFonts w:ascii="Times New Roman" w:hAnsi="Times New Roman" w:cs="Times New Roman"/>
          <w:sz w:val="28"/>
          <w:szCs w:val="28"/>
        </w:rPr>
        <w:t>массовых мероприятий, предполагающих спартакиады, спортивные соревнования, праздники, викторины, конкурсы;</w:t>
      </w:r>
    </w:p>
    <w:p w:rsidR="00BF4EF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w:t>
      </w:r>
      <w:r w:rsidR="00AC3E9F" w:rsidRPr="004776AC">
        <w:rPr>
          <w:rFonts w:ascii="Times New Roman" w:hAnsi="Times New Roman" w:cs="Times New Roman"/>
          <w:sz w:val="28"/>
          <w:szCs w:val="28"/>
        </w:rPr>
        <w:t>«</w:t>
      </w:r>
      <w:r w:rsidR="0098286F" w:rsidRPr="004776AC">
        <w:rPr>
          <w:rFonts w:ascii="Times New Roman" w:hAnsi="Times New Roman" w:cs="Times New Roman"/>
          <w:sz w:val="28"/>
          <w:szCs w:val="28"/>
        </w:rPr>
        <w:t>з</w:t>
      </w:r>
      <w:r w:rsidR="00BF4EFC" w:rsidRPr="004776AC">
        <w:rPr>
          <w:rFonts w:ascii="Times New Roman" w:hAnsi="Times New Roman" w:cs="Times New Roman"/>
          <w:sz w:val="28"/>
          <w:szCs w:val="28"/>
        </w:rPr>
        <w:t>доровоепитание.рф</w:t>
      </w:r>
      <w:r w:rsidR="00AC3E9F" w:rsidRPr="004776AC">
        <w:rPr>
          <w:rFonts w:ascii="Times New Roman" w:hAnsi="Times New Roman" w:cs="Times New Roman"/>
          <w:sz w:val="28"/>
          <w:szCs w:val="28"/>
        </w:rPr>
        <w:t>»</w:t>
      </w:r>
      <w:r w:rsidR="006D6B25">
        <w:rPr>
          <w:rFonts w:ascii="Times New Roman" w:hAnsi="Times New Roman" w:cs="Times New Roman"/>
          <w:sz w:val="28"/>
          <w:szCs w:val="28"/>
        </w:rPr>
        <w:t>.</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Спортивно</w:t>
      </w:r>
      <w:r w:rsidR="00C41748">
        <w:rPr>
          <w:rFonts w:ascii="Times New Roman" w:hAnsi="Times New Roman" w:cs="Times New Roman"/>
          <w:sz w:val="28"/>
          <w:szCs w:val="28"/>
        </w:rPr>
        <w:t>–</w:t>
      </w:r>
      <w:r w:rsidRPr="004776AC">
        <w:rPr>
          <w:rFonts w:ascii="Times New Roman" w:hAnsi="Times New Roman" w:cs="Times New Roman"/>
          <w:sz w:val="28"/>
          <w:szCs w:val="28"/>
        </w:rPr>
        <w:t>оздоровительная работа строится во взаимодействии с медицинским персоналом с учетом возраста детей и показателей здоровья.</w:t>
      </w:r>
    </w:p>
    <w:p w:rsidR="00BF4EFC" w:rsidRPr="00C352FE" w:rsidRDefault="00BF4EFC" w:rsidP="00741E11">
      <w:pPr>
        <w:pStyle w:val="ConsPlusNormal"/>
        <w:spacing w:line="276" w:lineRule="auto"/>
        <w:ind w:firstLine="709"/>
        <w:jc w:val="both"/>
        <w:rPr>
          <w:rFonts w:ascii="Times New Roman" w:hAnsi="Times New Roman" w:cs="Times New Roman"/>
          <w:b/>
          <w:sz w:val="28"/>
          <w:szCs w:val="28"/>
        </w:rPr>
      </w:pPr>
      <w:r w:rsidRPr="00C352FE">
        <w:rPr>
          <w:rFonts w:ascii="Times New Roman" w:hAnsi="Times New Roman" w:cs="Times New Roman"/>
          <w:b/>
          <w:sz w:val="28"/>
          <w:szCs w:val="28"/>
        </w:rPr>
        <w:t xml:space="preserve">16.2. Модуль </w:t>
      </w:r>
      <w:r w:rsidR="00AC3E9F" w:rsidRPr="00C352FE">
        <w:rPr>
          <w:rFonts w:ascii="Times New Roman" w:hAnsi="Times New Roman" w:cs="Times New Roman"/>
          <w:b/>
          <w:sz w:val="28"/>
          <w:szCs w:val="28"/>
        </w:rPr>
        <w:t>«</w:t>
      </w:r>
      <w:r w:rsidRPr="00C352FE">
        <w:rPr>
          <w:rFonts w:ascii="Times New Roman" w:hAnsi="Times New Roman" w:cs="Times New Roman"/>
          <w:b/>
          <w:sz w:val="28"/>
          <w:szCs w:val="28"/>
        </w:rPr>
        <w:t>Культура России</w:t>
      </w:r>
      <w:r w:rsidR="00AC3E9F" w:rsidRPr="00C352FE">
        <w:rPr>
          <w:rFonts w:ascii="Times New Roman" w:hAnsi="Times New Roman" w:cs="Times New Roman"/>
          <w:b/>
          <w:sz w:val="28"/>
          <w:szCs w:val="28"/>
        </w:rPr>
        <w:t>»</w:t>
      </w:r>
      <w:r w:rsidRPr="00C352FE">
        <w:rPr>
          <w:rFonts w:ascii="Times New Roman" w:hAnsi="Times New Roman" w:cs="Times New Roman"/>
          <w:b/>
          <w:sz w:val="28"/>
          <w:szCs w:val="28"/>
        </w:rPr>
        <w:t>.</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w:t>
      </w:r>
      <w:r w:rsidR="00C41748">
        <w:rPr>
          <w:rFonts w:ascii="Times New Roman" w:hAnsi="Times New Roman" w:cs="Times New Roman"/>
          <w:sz w:val="28"/>
          <w:szCs w:val="28"/>
        </w:rPr>
        <w:t>–</w:t>
      </w:r>
      <w:r w:rsidRPr="004776AC">
        <w:rPr>
          <w:rFonts w:ascii="Times New Roman" w:hAnsi="Times New Roman" w:cs="Times New Roman"/>
          <w:sz w:val="28"/>
          <w:szCs w:val="28"/>
        </w:rPr>
        <w:lastRenderedPageBreak/>
        <w:t xml:space="preserve">нравственных ценностей, является инструментом передачи свода моральных, этических и эстетических ценностей, составляющих ядро национальной российской самобытности, в </w:t>
      </w:r>
      <w:r w:rsidR="0098286F" w:rsidRPr="004776AC">
        <w:rPr>
          <w:rFonts w:ascii="Times New Roman" w:hAnsi="Times New Roman" w:cs="Times New Roman"/>
          <w:sz w:val="28"/>
          <w:szCs w:val="28"/>
        </w:rPr>
        <w:t xml:space="preserve">процессе </w:t>
      </w:r>
      <w:r w:rsidRPr="004776AC">
        <w:rPr>
          <w:rFonts w:ascii="Times New Roman" w:hAnsi="Times New Roman" w:cs="Times New Roman"/>
          <w:sz w:val="28"/>
          <w:szCs w:val="28"/>
        </w:rPr>
        <w:t>деятельности организаци</w:t>
      </w:r>
      <w:r w:rsidR="0098286F" w:rsidRPr="004776AC">
        <w:rPr>
          <w:rFonts w:ascii="Times New Roman" w:hAnsi="Times New Roman" w:cs="Times New Roman"/>
          <w:sz w:val="28"/>
          <w:szCs w:val="28"/>
        </w:rPr>
        <w:t>и.</w:t>
      </w:r>
    </w:p>
    <w:p w:rsidR="00C352FE" w:rsidRDefault="00BF4EFC" w:rsidP="002D463D">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Воспитательная работа </w:t>
      </w:r>
      <w:r w:rsidR="00371CA3" w:rsidRPr="004776AC">
        <w:rPr>
          <w:rFonts w:ascii="Times New Roman" w:hAnsi="Times New Roman" w:cs="Times New Roman"/>
          <w:sz w:val="28"/>
          <w:szCs w:val="28"/>
        </w:rPr>
        <w:t>включает</w:t>
      </w:r>
      <w:r w:rsidRPr="004776AC">
        <w:rPr>
          <w:rFonts w:ascii="Times New Roman" w:hAnsi="Times New Roman" w:cs="Times New Roman"/>
          <w:sz w:val="28"/>
          <w:szCs w:val="28"/>
        </w:rPr>
        <w:t xml:space="preserve"> просмотр отечественных кинофильмов, спектаклей, концертов и литературно</w:t>
      </w:r>
      <w:r w:rsidR="00C41748">
        <w:rPr>
          <w:rFonts w:ascii="Times New Roman" w:hAnsi="Times New Roman" w:cs="Times New Roman"/>
          <w:sz w:val="28"/>
          <w:szCs w:val="28"/>
        </w:rPr>
        <w:t>-</w:t>
      </w:r>
      <w:r w:rsidRPr="004776AC">
        <w:rPr>
          <w:rFonts w:ascii="Times New Roman" w:hAnsi="Times New Roman" w:cs="Times New Roman"/>
          <w:sz w:val="28"/>
          <w:szCs w:val="28"/>
        </w:rPr>
        <w:t xml:space="preserve">музыкальных композиций; участие в виртуальных экскурсиях и выставках; проведение </w:t>
      </w:r>
      <w:r w:rsidR="00AC3E9F" w:rsidRPr="004776AC">
        <w:rPr>
          <w:rFonts w:ascii="Times New Roman" w:hAnsi="Times New Roman" w:cs="Times New Roman"/>
          <w:sz w:val="28"/>
          <w:szCs w:val="28"/>
        </w:rPr>
        <w:t>«</w:t>
      </w:r>
      <w:r w:rsidRPr="004776AC">
        <w:rPr>
          <w:rFonts w:ascii="Times New Roman" w:hAnsi="Times New Roman" w:cs="Times New Roman"/>
          <w:sz w:val="28"/>
          <w:szCs w:val="28"/>
        </w:rPr>
        <w:t>громких</w:t>
      </w:r>
      <w:r w:rsidR="00AC3E9F" w:rsidRPr="004776AC">
        <w:rPr>
          <w:rFonts w:ascii="Times New Roman" w:hAnsi="Times New Roman" w:cs="Times New Roman"/>
          <w:sz w:val="28"/>
          <w:szCs w:val="28"/>
        </w:rPr>
        <w:t>»</w:t>
      </w:r>
      <w:r w:rsidRPr="004776AC">
        <w:rPr>
          <w:rFonts w:ascii="Times New Roman" w:hAnsi="Times New Roman" w:cs="Times New Roman"/>
          <w:sz w:val="28"/>
          <w:szCs w:val="28"/>
        </w:rPr>
        <w:t xml:space="preserve"> чтений, чтений по ролям; постановк</w:t>
      </w:r>
      <w:r w:rsidR="0098286F" w:rsidRPr="004776AC">
        <w:rPr>
          <w:rFonts w:ascii="Times New Roman" w:hAnsi="Times New Roman" w:cs="Times New Roman"/>
          <w:sz w:val="28"/>
          <w:szCs w:val="28"/>
        </w:rPr>
        <w:t>у</w:t>
      </w:r>
      <w:r w:rsidRPr="004776AC">
        <w:rPr>
          <w:rFonts w:ascii="Times New Roman" w:hAnsi="Times New Roman" w:cs="Times New Roman"/>
          <w:sz w:val="28"/>
          <w:szCs w:val="28"/>
        </w:rPr>
        <w:t xml:space="preserve"> спектаклей; реализацию иных форм мероприятий на основе </w:t>
      </w:r>
      <w:r w:rsidRPr="00C352FE">
        <w:rPr>
          <w:rFonts w:ascii="Times New Roman" w:hAnsi="Times New Roman" w:cs="Times New Roman"/>
          <w:sz w:val="28"/>
          <w:szCs w:val="28"/>
        </w:rPr>
        <w:t>и с привлечением произведений, созданных отечественными учреждениями культуры, в том ч</w:t>
      </w:r>
      <w:r w:rsidR="00C352FE">
        <w:rPr>
          <w:rFonts w:ascii="Times New Roman" w:hAnsi="Times New Roman" w:cs="Times New Roman"/>
          <w:sz w:val="28"/>
          <w:szCs w:val="28"/>
        </w:rPr>
        <w:t>исле в рамках тематического дня.</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Организация воспита</w:t>
      </w:r>
      <w:r w:rsidR="00AC3E9F" w:rsidRPr="004776AC">
        <w:rPr>
          <w:rFonts w:ascii="Times New Roman" w:hAnsi="Times New Roman" w:cs="Times New Roman"/>
          <w:sz w:val="28"/>
          <w:szCs w:val="28"/>
        </w:rPr>
        <w:t>тельной работы в рамках модуля «</w:t>
      </w:r>
      <w:r w:rsidRPr="004776AC">
        <w:rPr>
          <w:rFonts w:ascii="Times New Roman" w:hAnsi="Times New Roman" w:cs="Times New Roman"/>
          <w:sz w:val="28"/>
          <w:szCs w:val="28"/>
        </w:rPr>
        <w:t>Культура России</w:t>
      </w:r>
      <w:r w:rsidR="00AC3E9F" w:rsidRPr="004776AC">
        <w:rPr>
          <w:rFonts w:ascii="Times New Roman" w:hAnsi="Times New Roman" w:cs="Times New Roman"/>
          <w:sz w:val="28"/>
          <w:szCs w:val="28"/>
        </w:rPr>
        <w:t>»</w:t>
      </w:r>
      <w:r w:rsidR="00371CA3" w:rsidRPr="004776AC">
        <w:rPr>
          <w:rFonts w:ascii="Times New Roman" w:hAnsi="Times New Roman" w:cs="Times New Roman"/>
          <w:sz w:val="28"/>
          <w:szCs w:val="28"/>
        </w:rPr>
        <w:t>осуществляется</w:t>
      </w:r>
      <w:r w:rsidRPr="004776AC">
        <w:rPr>
          <w:rFonts w:ascii="Times New Roman" w:hAnsi="Times New Roman" w:cs="Times New Roman"/>
          <w:sz w:val="28"/>
          <w:szCs w:val="28"/>
        </w:rPr>
        <w:t xml:space="preserve"> с использованием различных безвозмездных электронных ресурсо</w:t>
      </w:r>
      <w:r w:rsidR="00AC3E9F" w:rsidRPr="004776AC">
        <w:rPr>
          <w:rFonts w:ascii="Times New Roman" w:hAnsi="Times New Roman" w:cs="Times New Roman"/>
          <w:sz w:val="28"/>
          <w:szCs w:val="28"/>
        </w:rPr>
        <w:t>в, созданных в сфере культуры: «</w:t>
      </w:r>
      <w:r w:rsidRPr="004776AC">
        <w:rPr>
          <w:rFonts w:ascii="Times New Roman" w:hAnsi="Times New Roman" w:cs="Times New Roman"/>
          <w:sz w:val="28"/>
          <w:szCs w:val="28"/>
        </w:rPr>
        <w:t>Культура.РФ</w:t>
      </w:r>
      <w:r w:rsidR="00AC3E9F" w:rsidRPr="004776AC">
        <w:rPr>
          <w:rFonts w:ascii="Times New Roman" w:hAnsi="Times New Roman" w:cs="Times New Roman"/>
          <w:sz w:val="28"/>
          <w:szCs w:val="28"/>
        </w:rPr>
        <w:t>»</w:t>
      </w:r>
      <w:r w:rsidRPr="004776AC">
        <w:rPr>
          <w:rFonts w:ascii="Times New Roman" w:hAnsi="Times New Roman" w:cs="Times New Roman"/>
          <w:sz w:val="28"/>
          <w:szCs w:val="28"/>
        </w:rPr>
        <w:t>, Национальная электронная библиотека, Национальная электронная детская библиотека, Президентская библиотека и других.</w:t>
      </w:r>
    </w:p>
    <w:p w:rsidR="00BF4EFC" w:rsidRPr="00C352FE" w:rsidRDefault="00AC3E9F" w:rsidP="00741E11">
      <w:pPr>
        <w:pStyle w:val="ConsPlusNormal"/>
        <w:spacing w:line="276" w:lineRule="auto"/>
        <w:ind w:firstLine="709"/>
        <w:jc w:val="both"/>
        <w:rPr>
          <w:rFonts w:ascii="Times New Roman" w:hAnsi="Times New Roman" w:cs="Times New Roman"/>
          <w:b/>
          <w:sz w:val="28"/>
          <w:szCs w:val="28"/>
        </w:rPr>
      </w:pPr>
      <w:r w:rsidRPr="00C352FE">
        <w:rPr>
          <w:rFonts w:ascii="Times New Roman" w:hAnsi="Times New Roman" w:cs="Times New Roman"/>
          <w:b/>
          <w:sz w:val="28"/>
          <w:szCs w:val="28"/>
        </w:rPr>
        <w:t>16.3. Модуль «</w:t>
      </w:r>
      <w:r w:rsidR="00BF4EFC" w:rsidRPr="00C352FE">
        <w:rPr>
          <w:rFonts w:ascii="Times New Roman" w:hAnsi="Times New Roman" w:cs="Times New Roman"/>
          <w:b/>
          <w:sz w:val="28"/>
          <w:szCs w:val="28"/>
        </w:rPr>
        <w:t>Психолого</w:t>
      </w:r>
      <w:r w:rsidR="00C41748" w:rsidRPr="00C352FE">
        <w:rPr>
          <w:rFonts w:ascii="Times New Roman" w:hAnsi="Times New Roman" w:cs="Times New Roman"/>
          <w:b/>
          <w:sz w:val="28"/>
          <w:szCs w:val="28"/>
        </w:rPr>
        <w:t>-</w:t>
      </w:r>
      <w:r w:rsidR="00BF4EFC" w:rsidRPr="00C352FE">
        <w:rPr>
          <w:rFonts w:ascii="Times New Roman" w:hAnsi="Times New Roman" w:cs="Times New Roman"/>
          <w:b/>
          <w:sz w:val="28"/>
          <w:szCs w:val="28"/>
        </w:rPr>
        <w:t>педагогическое сопровождение</w:t>
      </w:r>
      <w:r w:rsidRPr="00C352FE">
        <w:rPr>
          <w:rFonts w:ascii="Times New Roman" w:hAnsi="Times New Roman" w:cs="Times New Roman"/>
          <w:b/>
          <w:sz w:val="28"/>
          <w:szCs w:val="28"/>
        </w:rPr>
        <w:t>»</w:t>
      </w:r>
      <w:r w:rsidR="00BF4EFC" w:rsidRPr="00C352FE">
        <w:rPr>
          <w:rFonts w:ascii="Times New Roman" w:hAnsi="Times New Roman" w:cs="Times New Roman"/>
          <w:b/>
          <w:sz w:val="28"/>
          <w:szCs w:val="28"/>
        </w:rPr>
        <w:t>.</w:t>
      </w:r>
      <w:r w:rsidR="00BF3CC1">
        <w:rPr>
          <w:rFonts w:ascii="Times New Roman" w:hAnsi="Times New Roman" w:cs="Times New Roman"/>
          <w:b/>
          <w:sz w:val="28"/>
          <w:szCs w:val="28"/>
          <w:highlight w:val="yellow"/>
        </w:rPr>
        <w:t xml:space="preserve"> </w:t>
      </w:r>
    </w:p>
    <w:p w:rsidR="00BF3CC1" w:rsidRPr="00975D0B" w:rsidRDefault="00BF3CC1" w:rsidP="00BF3CC1">
      <w:pPr>
        <w:shd w:val="clear" w:color="auto" w:fill="FFFFFF"/>
        <w:spacing w:after="0" w:line="240" w:lineRule="auto"/>
        <w:jc w:val="both"/>
        <w:rPr>
          <w:rFonts w:ascii="Times New Roman" w:eastAsia="Times New Roman" w:hAnsi="Times New Roman" w:cs="Times New Roman"/>
          <w:sz w:val="28"/>
          <w:szCs w:val="28"/>
          <w:lang w:eastAsia="ru-RU"/>
        </w:rPr>
      </w:pPr>
      <w:r w:rsidRPr="00975D0B">
        <w:rPr>
          <w:rFonts w:ascii="Times New Roman" w:eastAsia="Times New Roman" w:hAnsi="Times New Roman" w:cs="Times New Roman"/>
          <w:sz w:val="28"/>
          <w:szCs w:val="28"/>
          <w:lang w:eastAsia="ru-RU"/>
        </w:rPr>
        <w:t>Комплексная работа включает в себя психолого-педагогическое сопровождение детей на протяжении всего периода их пребывания в организации отдыха детей и их оздоровления:</w:t>
      </w:r>
    </w:p>
    <w:p w:rsidR="00BF3CC1" w:rsidRPr="00975D0B" w:rsidRDefault="00BF3CC1" w:rsidP="00BF3CC1">
      <w:pPr>
        <w:shd w:val="clear" w:color="auto" w:fill="FFFFFF"/>
        <w:spacing w:after="0" w:line="240" w:lineRule="auto"/>
        <w:jc w:val="both"/>
        <w:rPr>
          <w:rFonts w:ascii="Times New Roman" w:eastAsia="Times New Roman" w:hAnsi="Times New Roman" w:cs="Times New Roman"/>
          <w:sz w:val="28"/>
          <w:szCs w:val="28"/>
          <w:lang w:eastAsia="ru-RU"/>
        </w:rPr>
      </w:pPr>
      <w:r w:rsidRPr="00975D0B">
        <w:rPr>
          <w:rFonts w:ascii="Times New Roman" w:eastAsia="Times New Roman" w:hAnsi="Times New Roman" w:cs="Times New Roman"/>
          <w:sz w:val="28"/>
          <w:szCs w:val="28"/>
          <w:lang w:eastAsia="ru-RU"/>
        </w:rPr>
        <w:t>Основными направлениями работы по психолого – педагогическому сопровождению в условиях летнего лагеря являются:</w:t>
      </w:r>
    </w:p>
    <w:p w:rsidR="00BF3CC1" w:rsidRPr="00975D0B" w:rsidRDefault="00BF3CC1" w:rsidP="00BF3CC1">
      <w:pPr>
        <w:shd w:val="clear" w:color="auto" w:fill="FFFFFF"/>
        <w:spacing w:after="0" w:line="240" w:lineRule="auto"/>
        <w:jc w:val="both"/>
        <w:rPr>
          <w:rFonts w:ascii="Times New Roman" w:eastAsia="Times New Roman" w:hAnsi="Times New Roman" w:cs="Times New Roman"/>
          <w:i/>
          <w:sz w:val="28"/>
          <w:szCs w:val="28"/>
          <w:lang w:eastAsia="ru-RU"/>
        </w:rPr>
      </w:pPr>
      <w:r w:rsidRPr="00975D0B">
        <w:rPr>
          <w:rFonts w:ascii="Times New Roman" w:eastAsia="Times New Roman" w:hAnsi="Times New Roman" w:cs="Times New Roman"/>
          <w:i/>
          <w:sz w:val="28"/>
          <w:szCs w:val="28"/>
          <w:lang w:eastAsia="ru-RU"/>
        </w:rPr>
        <w:t>1. Диагностическая деятельность, которая включает:</w:t>
      </w:r>
    </w:p>
    <w:p w:rsidR="00BF3CC1" w:rsidRPr="00975D0B" w:rsidRDefault="00BF3CC1" w:rsidP="00BF3CC1">
      <w:pPr>
        <w:shd w:val="clear" w:color="auto" w:fill="FFFFFF"/>
        <w:spacing w:after="0" w:line="240" w:lineRule="auto"/>
        <w:jc w:val="both"/>
        <w:rPr>
          <w:rFonts w:ascii="Times New Roman" w:eastAsia="Times New Roman" w:hAnsi="Times New Roman" w:cs="Times New Roman"/>
          <w:sz w:val="28"/>
          <w:szCs w:val="28"/>
          <w:lang w:eastAsia="ru-RU"/>
        </w:rPr>
      </w:pPr>
      <w:r w:rsidRPr="00975D0B">
        <w:rPr>
          <w:rFonts w:ascii="Times New Roman" w:eastAsia="Times New Roman" w:hAnsi="Times New Roman" w:cs="Times New Roman"/>
          <w:sz w:val="28"/>
          <w:szCs w:val="28"/>
          <w:lang w:eastAsia="ru-RU"/>
        </w:rPr>
        <w:t>- диагностику особенностей развития личности учащихся, выявление их интересов, склонностей, потенциальных проблем;</w:t>
      </w:r>
    </w:p>
    <w:p w:rsidR="00BF3CC1" w:rsidRPr="00975D0B" w:rsidRDefault="00BF3CC1" w:rsidP="00BF3CC1">
      <w:pPr>
        <w:shd w:val="clear" w:color="auto" w:fill="FFFFFF"/>
        <w:spacing w:after="0" w:line="240" w:lineRule="auto"/>
        <w:jc w:val="both"/>
        <w:rPr>
          <w:rFonts w:ascii="Times New Roman" w:eastAsia="Times New Roman" w:hAnsi="Times New Roman" w:cs="Times New Roman"/>
          <w:sz w:val="28"/>
          <w:szCs w:val="28"/>
          <w:lang w:eastAsia="ru-RU"/>
        </w:rPr>
      </w:pPr>
      <w:r w:rsidRPr="00975D0B">
        <w:rPr>
          <w:rFonts w:ascii="Times New Roman" w:eastAsia="Times New Roman" w:hAnsi="Times New Roman" w:cs="Times New Roman"/>
          <w:sz w:val="28"/>
          <w:szCs w:val="28"/>
          <w:lang w:eastAsia="ru-RU"/>
        </w:rPr>
        <w:t>- диагностику психологического комфорта.</w:t>
      </w:r>
    </w:p>
    <w:p w:rsidR="00975D0B" w:rsidRPr="00975D0B" w:rsidRDefault="00BF3CC1" w:rsidP="00BF3CC1">
      <w:pPr>
        <w:shd w:val="clear" w:color="auto" w:fill="FFFFFF"/>
        <w:spacing w:after="0" w:line="240" w:lineRule="auto"/>
        <w:jc w:val="both"/>
        <w:rPr>
          <w:rFonts w:ascii="Times New Roman" w:eastAsia="Times New Roman" w:hAnsi="Times New Roman" w:cs="Times New Roman"/>
          <w:i/>
          <w:sz w:val="28"/>
          <w:szCs w:val="28"/>
          <w:lang w:eastAsia="ru-RU"/>
        </w:rPr>
      </w:pPr>
      <w:r w:rsidRPr="00975D0B">
        <w:rPr>
          <w:rFonts w:ascii="Times New Roman" w:eastAsia="Times New Roman" w:hAnsi="Times New Roman" w:cs="Times New Roman"/>
          <w:i/>
          <w:sz w:val="28"/>
          <w:szCs w:val="28"/>
          <w:lang w:eastAsia="ru-RU"/>
        </w:rPr>
        <w:t>2. Психолого-педагогическ</w:t>
      </w:r>
      <w:r w:rsidR="00975D0B" w:rsidRPr="00975D0B">
        <w:rPr>
          <w:rFonts w:ascii="Times New Roman" w:eastAsia="Times New Roman" w:hAnsi="Times New Roman" w:cs="Times New Roman"/>
          <w:i/>
          <w:sz w:val="28"/>
          <w:szCs w:val="28"/>
          <w:lang w:eastAsia="ru-RU"/>
        </w:rPr>
        <w:t xml:space="preserve">ое просвещение и информирование </w:t>
      </w:r>
      <w:r w:rsidR="00975D0B" w:rsidRPr="00975D0B">
        <w:rPr>
          <w:rFonts w:ascii="Times New Roman" w:hAnsi="Times New Roman" w:cs="Times New Roman"/>
          <w:sz w:val="28"/>
          <w:szCs w:val="28"/>
          <w:shd w:val="clear" w:color="auto" w:fill="FFFFFF"/>
        </w:rPr>
        <w:t>направлено наформирование положительных установок к психологической помощи и расширение кругозора в области психологического знания</w:t>
      </w:r>
      <w:r w:rsidR="0091556D">
        <w:rPr>
          <w:rFonts w:ascii="Times New Roman" w:hAnsi="Times New Roman" w:cs="Times New Roman"/>
          <w:sz w:val="28"/>
          <w:szCs w:val="28"/>
          <w:shd w:val="clear" w:color="auto" w:fill="FFFFFF"/>
        </w:rPr>
        <w:t>:</w:t>
      </w:r>
    </w:p>
    <w:p w:rsidR="00975D0B" w:rsidRPr="00975D0B" w:rsidRDefault="00975D0B" w:rsidP="00BF3CC1">
      <w:pPr>
        <w:shd w:val="clear" w:color="auto" w:fill="FFFFFF"/>
        <w:spacing w:after="0" w:line="240" w:lineRule="auto"/>
        <w:jc w:val="both"/>
        <w:rPr>
          <w:rFonts w:ascii="Times New Roman" w:hAnsi="Times New Roman" w:cs="Times New Roman"/>
          <w:sz w:val="28"/>
          <w:szCs w:val="28"/>
          <w:shd w:val="clear" w:color="auto" w:fill="FFFFFF"/>
        </w:rPr>
      </w:pPr>
      <w:r w:rsidRPr="00975D0B">
        <w:rPr>
          <w:rFonts w:ascii="Times New Roman" w:hAnsi="Times New Roman" w:cs="Times New Roman"/>
          <w:sz w:val="28"/>
          <w:szCs w:val="28"/>
          <w:shd w:val="clear" w:color="auto" w:fill="FFFFFF"/>
        </w:rPr>
        <w:t xml:space="preserve">(групповые и индивидуальные консультации, беседы, лекции, организации </w:t>
      </w:r>
      <w:r w:rsidR="0091556D">
        <w:rPr>
          <w:rFonts w:ascii="Times New Roman" w:hAnsi="Times New Roman" w:cs="Times New Roman"/>
          <w:sz w:val="28"/>
          <w:szCs w:val="28"/>
          <w:shd w:val="clear" w:color="auto" w:fill="FFFFFF"/>
        </w:rPr>
        <w:t>-</w:t>
      </w:r>
      <w:r w:rsidRPr="00975D0B">
        <w:rPr>
          <w:rFonts w:ascii="Times New Roman" w:hAnsi="Times New Roman" w:cs="Times New Roman"/>
          <w:sz w:val="28"/>
          <w:szCs w:val="28"/>
          <w:shd w:val="clear" w:color="auto" w:fill="FFFFFF"/>
        </w:rPr>
        <w:t>деловых игр, «круглых столов», дискуссий.)</w:t>
      </w:r>
    </w:p>
    <w:p w:rsidR="00BF3CC1" w:rsidRPr="00975D0B" w:rsidRDefault="00BF3CC1" w:rsidP="00BF3CC1">
      <w:pPr>
        <w:shd w:val="clear" w:color="auto" w:fill="FFFFFF"/>
        <w:spacing w:after="0" w:line="240" w:lineRule="auto"/>
        <w:jc w:val="both"/>
        <w:rPr>
          <w:rFonts w:ascii="Times New Roman" w:eastAsia="Times New Roman" w:hAnsi="Times New Roman" w:cs="Times New Roman"/>
          <w:i/>
          <w:sz w:val="28"/>
          <w:szCs w:val="28"/>
          <w:lang w:eastAsia="ru-RU"/>
        </w:rPr>
      </w:pPr>
      <w:r w:rsidRPr="00975D0B">
        <w:rPr>
          <w:rFonts w:ascii="Times New Roman" w:eastAsia="Times New Roman" w:hAnsi="Times New Roman" w:cs="Times New Roman"/>
          <w:i/>
          <w:sz w:val="28"/>
          <w:szCs w:val="28"/>
          <w:lang w:eastAsia="ru-RU"/>
        </w:rPr>
        <w:t>3. Коррек</w:t>
      </w:r>
      <w:r w:rsidR="0091556D">
        <w:rPr>
          <w:rFonts w:ascii="Times New Roman" w:eastAsia="Times New Roman" w:hAnsi="Times New Roman" w:cs="Times New Roman"/>
          <w:i/>
          <w:sz w:val="28"/>
          <w:szCs w:val="28"/>
          <w:lang w:eastAsia="ru-RU"/>
        </w:rPr>
        <w:t>ционно-развивающая, профилактическая деятельность;</w:t>
      </w:r>
    </w:p>
    <w:p w:rsidR="00BF3CC1" w:rsidRPr="00975D0B" w:rsidRDefault="00BF3CC1" w:rsidP="00BF3CC1">
      <w:pPr>
        <w:shd w:val="clear" w:color="auto" w:fill="FFFFFF"/>
        <w:spacing w:after="0" w:line="240" w:lineRule="auto"/>
        <w:jc w:val="both"/>
        <w:rPr>
          <w:rFonts w:ascii="Times New Roman" w:eastAsia="Times New Roman" w:hAnsi="Times New Roman" w:cs="Times New Roman"/>
          <w:sz w:val="28"/>
          <w:szCs w:val="28"/>
          <w:lang w:eastAsia="ru-RU"/>
        </w:rPr>
      </w:pPr>
      <w:r w:rsidRPr="00975D0B">
        <w:rPr>
          <w:rFonts w:ascii="Times New Roman" w:eastAsia="Times New Roman" w:hAnsi="Times New Roman" w:cs="Times New Roman"/>
          <w:sz w:val="28"/>
          <w:szCs w:val="28"/>
          <w:lang w:eastAsia="ru-RU"/>
        </w:rPr>
        <w:t>- обучение ребят основам конструктивного общения;</w:t>
      </w:r>
    </w:p>
    <w:p w:rsidR="00BF3CC1" w:rsidRPr="00975D0B" w:rsidRDefault="00BF3CC1" w:rsidP="00BF3CC1">
      <w:pPr>
        <w:shd w:val="clear" w:color="auto" w:fill="FFFFFF"/>
        <w:spacing w:after="0" w:line="240" w:lineRule="auto"/>
        <w:jc w:val="both"/>
        <w:rPr>
          <w:rFonts w:ascii="Times New Roman" w:eastAsia="Times New Roman" w:hAnsi="Times New Roman" w:cs="Times New Roman"/>
          <w:sz w:val="28"/>
          <w:szCs w:val="28"/>
          <w:lang w:eastAsia="ru-RU"/>
        </w:rPr>
      </w:pPr>
      <w:r w:rsidRPr="00975D0B">
        <w:rPr>
          <w:rFonts w:ascii="Times New Roman" w:eastAsia="Times New Roman" w:hAnsi="Times New Roman" w:cs="Times New Roman"/>
          <w:sz w:val="28"/>
          <w:szCs w:val="28"/>
          <w:lang w:eastAsia="ru-RU"/>
        </w:rPr>
        <w:t>- проведение коррекционно-развивающих занятий, психологических игр, профилактических бесед, мини - тренингов, направленных на формирование временного детского коллектива;</w:t>
      </w:r>
    </w:p>
    <w:p w:rsidR="00BF3CC1" w:rsidRPr="00975D0B" w:rsidRDefault="00BF3CC1" w:rsidP="00BF3CC1">
      <w:pPr>
        <w:shd w:val="clear" w:color="auto" w:fill="FFFFFF"/>
        <w:spacing w:after="0" w:line="240" w:lineRule="auto"/>
        <w:jc w:val="both"/>
        <w:rPr>
          <w:rFonts w:ascii="Times New Roman" w:eastAsia="Times New Roman" w:hAnsi="Times New Roman" w:cs="Times New Roman"/>
          <w:sz w:val="28"/>
          <w:szCs w:val="28"/>
          <w:lang w:eastAsia="ru-RU"/>
        </w:rPr>
      </w:pPr>
      <w:r w:rsidRPr="00975D0B">
        <w:rPr>
          <w:rFonts w:ascii="Times New Roman" w:eastAsia="Times New Roman" w:hAnsi="Times New Roman" w:cs="Times New Roman"/>
          <w:sz w:val="28"/>
          <w:szCs w:val="28"/>
          <w:lang w:eastAsia="ru-RU"/>
        </w:rPr>
        <w:t>- поиск выходов из конфликтных ситуаций;</w:t>
      </w:r>
    </w:p>
    <w:p w:rsidR="00BF3CC1" w:rsidRPr="00975D0B" w:rsidRDefault="00BF3CC1" w:rsidP="00BF3CC1">
      <w:pPr>
        <w:shd w:val="clear" w:color="auto" w:fill="FFFFFF"/>
        <w:spacing w:after="0" w:line="240" w:lineRule="auto"/>
        <w:jc w:val="both"/>
        <w:rPr>
          <w:rFonts w:ascii="Times New Roman" w:eastAsia="Times New Roman" w:hAnsi="Times New Roman" w:cs="Times New Roman"/>
          <w:sz w:val="28"/>
          <w:szCs w:val="28"/>
          <w:lang w:eastAsia="ru-RU"/>
        </w:rPr>
      </w:pPr>
      <w:r w:rsidRPr="00975D0B">
        <w:rPr>
          <w:rFonts w:ascii="Times New Roman" w:eastAsia="Times New Roman" w:hAnsi="Times New Roman" w:cs="Times New Roman"/>
          <w:sz w:val="28"/>
          <w:szCs w:val="28"/>
          <w:lang w:eastAsia="ru-RU"/>
        </w:rPr>
        <w:t>- работа с детьми, имеющими проблемы в поведении.</w:t>
      </w:r>
    </w:p>
    <w:p w:rsidR="00BF3CC1" w:rsidRPr="00975D0B" w:rsidRDefault="00BF3CC1" w:rsidP="00BF3CC1">
      <w:pPr>
        <w:shd w:val="clear" w:color="auto" w:fill="FFFFFF"/>
        <w:spacing w:after="0" w:line="240" w:lineRule="auto"/>
        <w:jc w:val="both"/>
        <w:rPr>
          <w:rFonts w:ascii="Times New Roman" w:eastAsia="Times New Roman" w:hAnsi="Times New Roman" w:cs="Times New Roman"/>
          <w:i/>
          <w:sz w:val="28"/>
          <w:szCs w:val="28"/>
          <w:lang w:eastAsia="ru-RU"/>
        </w:rPr>
      </w:pPr>
      <w:r w:rsidRPr="00975D0B">
        <w:rPr>
          <w:rFonts w:ascii="Times New Roman" w:eastAsia="Times New Roman" w:hAnsi="Times New Roman" w:cs="Times New Roman"/>
          <w:i/>
          <w:sz w:val="28"/>
          <w:szCs w:val="28"/>
          <w:lang w:eastAsia="ru-RU"/>
        </w:rPr>
        <w:t>Задачи:</w:t>
      </w:r>
    </w:p>
    <w:p w:rsidR="00BF3CC1" w:rsidRPr="00975D0B" w:rsidRDefault="00BF3CC1" w:rsidP="00BF3CC1">
      <w:pPr>
        <w:shd w:val="clear" w:color="auto" w:fill="FFFFFF"/>
        <w:spacing w:after="0" w:line="240" w:lineRule="auto"/>
        <w:jc w:val="both"/>
        <w:rPr>
          <w:rFonts w:ascii="Times New Roman" w:eastAsia="Times New Roman" w:hAnsi="Times New Roman" w:cs="Times New Roman"/>
          <w:sz w:val="28"/>
          <w:szCs w:val="28"/>
          <w:lang w:eastAsia="ru-RU"/>
        </w:rPr>
      </w:pPr>
      <w:r w:rsidRPr="00975D0B">
        <w:rPr>
          <w:rFonts w:ascii="Times New Roman" w:eastAsia="Times New Roman" w:hAnsi="Times New Roman" w:cs="Times New Roman"/>
          <w:sz w:val="28"/>
          <w:szCs w:val="28"/>
          <w:lang w:eastAsia="ru-RU"/>
        </w:rPr>
        <w:t>- создание развивающей среды, адекватной природе ребенка, обеспечивающей физическое и психическое развитие его задатков и способностей в процессе разнообразной деятельности;</w:t>
      </w:r>
    </w:p>
    <w:p w:rsidR="00BF3CC1" w:rsidRPr="00975D0B" w:rsidRDefault="00BF3CC1" w:rsidP="00BF3CC1">
      <w:pPr>
        <w:shd w:val="clear" w:color="auto" w:fill="FFFFFF"/>
        <w:spacing w:after="0" w:line="240" w:lineRule="auto"/>
        <w:jc w:val="both"/>
        <w:rPr>
          <w:rFonts w:ascii="Times New Roman" w:eastAsia="Times New Roman" w:hAnsi="Times New Roman" w:cs="Times New Roman"/>
          <w:sz w:val="28"/>
          <w:szCs w:val="28"/>
          <w:lang w:eastAsia="ru-RU"/>
        </w:rPr>
      </w:pPr>
      <w:r w:rsidRPr="00975D0B">
        <w:rPr>
          <w:rFonts w:ascii="Times New Roman" w:eastAsia="Times New Roman" w:hAnsi="Times New Roman" w:cs="Times New Roman"/>
          <w:sz w:val="28"/>
          <w:szCs w:val="28"/>
          <w:lang w:eastAsia="ru-RU"/>
        </w:rPr>
        <w:t>- создание условий для накопления опыта общения со сверстниками, старшими и младшими детьми, взрослыми;</w:t>
      </w:r>
    </w:p>
    <w:p w:rsidR="00BF3CC1" w:rsidRPr="00BF3CC1" w:rsidRDefault="00BF3CC1" w:rsidP="00BF3CC1">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BF3CC1">
        <w:rPr>
          <w:rFonts w:ascii="Times New Roman" w:eastAsia="Times New Roman" w:hAnsi="Times New Roman" w:cs="Times New Roman"/>
          <w:color w:val="1A1A1A"/>
          <w:sz w:val="28"/>
          <w:szCs w:val="28"/>
          <w:lang w:eastAsia="ru-RU"/>
        </w:rPr>
        <w:lastRenderedPageBreak/>
        <w:t>- оказание помощи в развитии умения адаптироваться к разным социальным средам, поиске и определении собственного социального статуса.</w:t>
      </w:r>
    </w:p>
    <w:p w:rsidR="00BF3CC1" w:rsidRPr="00BF3CC1" w:rsidRDefault="00BF3CC1" w:rsidP="00BF3CC1">
      <w:pPr>
        <w:spacing w:after="200" w:line="276" w:lineRule="auto"/>
        <w:jc w:val="both"/>
        <w:rPr>
          <w:rFonts w:ascii="Times New Roman" w:hAnsi="Times New Roman" w:cs="Times New Roman"/>
          <w:sz w:val="28"/>
          <w:szCs w:val="28"/>
        </w:rPr>
      </w:pPr>
      <w:r w:rsidRPr="00BF3CC1">
        <w:rPr>
          <w:rFonts w:ascii="Times New Roman" w:hAnsi="Times New Roman" w:cs="Times New Roman"/>
          <w:sz w:val="28"/>
          <w:szCs w:val="28"/>
        </w:rPr>
        <w:t>-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w:t>
      </w:r>
      <w:r>
        <w:rPr>
          <w:rFonts w:ascii="Times New Roman" w:hAnsi="Times New Roman" w:cs="Times New Roman"/>
          <w:sz w:val="28"/>
          <w:szCs w:val="28"/>
        </w:rPr>
        <w:t>.</w:t>
      </w:r>
    </w:p>
    <w:p w:rsidR="00BF4EFC" w:rsidRPr="00C352FE" w:rsidRDefault="00AC3E9F" w:rsidP="00741E11">
      <w:pPr>
        <w:pStyle w:val="ConsPlusNormal"/>
        <w:spacing w:line="276" w:lineRule="auto"/>
        <w:ind w:firstLine="709"/>
        <w:jc w:val="both"/>
        <w:rPr>
          <w:rFonts w:ascii="Times New Roman" w:hAnsi="Times New Roman" w:cs="Times New Roman"/>
          <w:b/>
          <w:sz w:val="28"/>
          <w:szCs w:val="28"/>
        </w:rPr>
      </w:pPr>
      <w:bookmarkStart w:id="1" w:name="_GoBack"/>
      <w:bookmarkEnd w:id="1"/>
      <w:r w:rsidRPr="00C352FE">
        <w:rPr>
          <w:rFonts w:ascii="Times New Roman" w:hAnsi="Times New Roman" w:cs="Times New Roman"/>
          <w:b/>
          <w:sz w:val="28"/>
          <w:szCs w:val="28"/>
        </w:rPr>
        <w:t>16.4. Модуль «Детское самоуправление»</w:t>
      </w:r>
      <w:r w:rsidR="00BF4EFC" w:rsidRPr="00C352FE">
        <w:rPr>
          <w:rFonts w:ascii="Times New Roman" w:hAnsi="Times New Roman" w:cs="Times New Roman"/>
          <w:b/>
          <w:sz w:val="28"/>
          <w:szCs w:val="28"/>
        </w:rPr>
        <w:t>.</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16.4.1. На уровне организации: самоуправление в организации </w:t>
      </w:r>
      <w:r w:rsidR="008E024A" w:rsidRPr="004776AC">
        <w:rPr>
          <w:rFonts w:ascii="Times New Roman" w:hAnsi="Times New Roman" w:cs="Times New Roman"/>
          <w:sz w:val="28"/>
          <w:szCs w:val="28"/>
        </w:rPr>
        <w:t>складывается</w:t>
      </w:r>
      <w:r w:rsidRPr="004776AC">
        <w:rPr>
          <w:rFonts w:ascii="Times New Roman" w:hAnsi="Times New Roman" w:cs="Times New Roman"/>
          <w:sz w:val="28"/>
          <w:szCs w:val="28"/>
        </w:rPr>
        <w:t xml:space="preserve">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16.4.2.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при взаимодействии с администрацией организации.</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16.4.3. Структура самоуправления строится с учетом уклада организации, тематической и игровой модели смены, с определением необходимости создания органов для координаци</w:t>
      </w:r>
      <w:r w:rsidR="008E4949" w:rsidRPr="004776AC">
        <w:rPr>
          <w:rFonts w:ascii="Times New Roman" w:hAnsi="Times New Roman" w:cs="Times New Roman"/>
          <w:sz w:val="28"/>
          <w:szCs w:val="28"/>
        </w:rPr>
        <w:t xml:space="preserve">и всех сторон жизни в отряде, </w:t>
      </w:r>
      <w:r w:rsidRPr="004776AC">
        <w:rPr>
          <w:rFonts w:ascii="Times New Roman" w:hAnsi="Times New Roman" w:cs="Times New Roman"/>
          <w:sz w:val="28"/>
          <w:szCs w:val="28"/>
        </w:rPr>
        <w:t>организации, выбора их названия (советы, штабы, клубы) и возложения поручений на них.</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16.4.4.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Система проявлений активной жизненной позиции и поощрения социальной успешности детей строится на принципах:</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соответствия символов и процедур награждения укладу организации, качеству воспитывающей среды, символике организации;</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прозрачности правил поощрения (наличие положения о награждениях, соблюдение справедливости при выдвижении кандидатур);</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BF4EFC" w:rsidRPr="004776AC">
        <w:rPr>
          <w:rFonts w:ascii="Times New Roman" w:hAnsi="Times New Roman" w:cs="Times New Roman"/>
          <w:sz w:val="28"/>
          <w:szCs w:val="28"/>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7E7C52"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Система поощрения в организации включает в себя набор педагогических средств, приемов, методов, обеспечивающих стимулирование индивидуального развития ребенк</w:t>
      </w:r>
      <w:r w:rsidR="00371CA3" w:rsidRPr="004776AC">
        <w:rPr>
          <w:rFonts w:ascii="Times New Roman" w:hAnsi="Times New Roman" w:cs="Times New Roman"/>
          <w:sz w:val="28"/>
          <w:szCs w:val="28"/>
        </w:rPr>
        <w:t>а и коллективного роста отряда.</w:t>
      </w:r>
    </w:p>
    <w:p w:rsidR="005F648C" w:rsidRPr="004776AC" w:rsidRDefault="005F648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Поощрение социальной успешности и проявлений активной жизненной позиции детей происходит на организационном уровне и представляет собой привлечение ребенка к участию в делах отряда и всей организации,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на эмоциональном уровне: создание ситуации успеха ребенка, которая формирует позитивную мотивацию и самооценку.</w:t>
      </w:r>
    </w:p>
    <w:p w:rsidR="005967E2" w:rsidRPr="009A4AB3" w:rsidRDefault="00B87B84" w:rsidP="005967E2">
      <w:pPr>
        <w:pStyle w:val="ConsPlusNormal"/>
        <w:spacing w:line="276" w:lineRule="auto"/>
        <w:ind w:firstLine="709"/>
        <w:jc w:val="both"/>
        <w:rPr>
          <w:rFonts w:ascii="Times New Roman" w:hAnsi="Times New Roman" w:cs="Times New Roman"/>
          <w:sz w:val="28"/>
          <w:szCs w:val="28"/>
        </w:rPr>
      </w:pPr>
      <w:r w:rsidRPr="009A4AB3">
        <w:rPr>
          <w:rFonts w:ascii="Times New Roman" w:hAnsi="Times New Roman" w:cs="Times New Roman"/>
          <w:b/>
          <w:sz w:val="28"/>
          <w:szCs w:val="28"/>
        </w:rPr>
        <w:t>Индивидуальные заслуги</w:t>
      </w:r>
      <w:r w:rsidRPr="009A4AB3">
        <w:rPr>
          <w:rFonts w:ascii="Times New Roman" w:hAnsi="Times New Roman" w:cs="Times New Roman"/>
          <w:sz w:val="28"/>
          <w:szCs w:val="28"/>
        </w:rPr>
        <w:t xml:space="preserve"> ребенка о</w:t>
      </w:r>
      <w:r w:rsidR="00BF4EFC" w:rsidRPr="009A4AB3">
        <w:rPr>
          <w:rFonts w:ascii="Times New Roman" w:hAnsi="Times New Roman" w:cs="Times New Roman"/>
          <w:sz w:val="28"/>
          <w:szCs w:val="28"/>
        </w:rPr>
        <w:t>тмеча</w:t>
      </w:r>
      <w:r w:rsidRPr="009A4AB3">
        <w:rPr>
          <w:rFonts w:ascii="Times New Roman" w:hAnsi="Times New Roman" w:cs="Times New Roman"/>
          <w:sz w:val="28"/>
          <w:szCs w:val="28"/>
        </w:rPr>
        <w:t xml:space="preserve">ются </w:t>
      </w:r>
      <w:r w:rsidR="00C216FF" w:rsidRPr="009A4AB3">
        <w:rPr>
          <w:rFonts w:ascii="Times New Roman" w:hAnsi="Times New Roman" w:cs="Times New Roman"/>
          <w:sz w:val="28"/>
          <w:szCs w:val="28"/>
        </w:rPr>
        <w:t xml:space="preserve">в организации </w:t>
      </w:r>
      <w:r w:rsidR="007E7C52" w:rsidRPr="009A4AB3">
        <w:rPr>
          <w:rFonts w:ascii="Times New Roman" w:hAnsi="Times New Roman" w:cs="Times New Roman"/>
          <w:sz w:val="28"/>
          <w:szCs w:val="28"/>
        </w:rPr>
        <w:t>следующим образом</w:t>
      </w:r>
      <w:r w:rsidR="005B0267" w:rsidRPr="009A4AB3">
        <w:rPr>
          <w:rFonts w:ascii="Times New Roman" w:hAnsi="Times New Roman" w:cs="Times New Roman"/>
          <w:sz w:val="28"/>
          <w:szCs w:val="28"/>
        </w:rPr>
        <w:t>:</w:t>
      </w:r>
    </w:p>
    <w:p w:rsidR="005967E2" w:rsidRPr="009A4AB3" w:rsidRDefault="005967E2" w:rsidP="005967E2">
      <w:pPr>
        <w:pStyle w:val="ConsPlusNormal"/>
        <w:numPr>
          <w:ilvl w:val="0"/>
          <w:numId w:val="41"/>
        </w:numPr>
        <w:spacing w:line="276" w:lineRule="auto"/>
        <w:jc w:val="both"/>
        <w:rPr>
          <w:rFonts w:ascii="Times New Roman" w:hAnsi="Times New Roman" w:cs="Times New Roman"/>
          <w:sz w:val="28"/>
          <w:szCs w:val="28"/>
        </w:rPr>
      </w:pPr>
      <w:r w:rsidRPr="009A4AB3">
        <w:rPr>
          <w:rFonts w:ascii="Times New Roman" w:hAnsi="Times New Roman" w:cs="Times New Roman"/>
          <w:sz w:val="28"/>
          <w:szCs w:val="28"/>
        </w:rPr>
        <w:t>вручение наград и дипломов за участие и победу в конкурсных мероприятиях;</w:t>
      </w:r>
    </w:p>
    <w:p w:rsidR="005967E2" w:rsidRPr="009A4AB3" w:rsidRDefault="005967E2" w:rsidP="005967E2">
      <w:pPr>
        <w:pStyle w:val="ConsPlusNormal"/>
        <w:numPr>
          <w:ilvl w:val="0"/>
          <w:numId w:val="41"/>
        </w:numPr>
        <w:spacing w:line="276" w:lineRule="auto"/>
        <w:jc w:val="both"/>
        <w:rPr>
          <w:rFonts w:ascii="Times New Roman" w:hAnsi="Times New Roman" w:cs="Times New Roman"/>
          <w:sz w:val="28"/>
          <w:szCs w:val="28"/>
        </w:rPr>
      </w:pPr>
      <w:r w:rsidRPr="009A4AB3">
        <w:rPr>
          <w:rFonts w:ascii="Times New Roman" w:hAnsi="Times New Roman" w:cs="Times New Roman"/>
          <w:sz w:val="28"/>
          <w:szCs w:val="28"/>
        </w:rPr>
        <w:t>объявление благодарности ребёнку (родителям) за личные достижения;</w:t>
      </w:r>
    </w:p>
    <w:p w:rsidR="005967E2" w:rsidRPr="009A4AB3" w:rsidRDefault="005967E2" w:rsidP="005967E2">
      <w:pPr>
        <w:pStyle w:val="ConsPlusNormal"/>
        <w:numPr>
          <w:ilvl w:val="0"/>
          <w:numId w:val="41"/>
        </w:numPr>
        <w:spacing w:line="276" w:lineRule="auto"/>
        <w:jc w:val="both"/>
        <w:rPr>
          <w:rFonts w:ascii="Times New Roman" w:hAnsi="Times New Roman" w:cs="Times New Roman"/>
          <w:sz w:val="28"/>
          <w:szCs w:val="28"/>
        </w:rPr>
      </w:pPr>
      <w:r w:rsidRPr="009A4AB3">
        <w:rPr>
          <w:rFonts w:ascii="Times New Roman" w:hAnsi="Times New Roman" w:cs="Times New Roman"/>
          <w:sz w:val="28"/>
          <w:szCs w:val="28"/>
        </w:rPr>
        <w:t>размещение фотографий на почётном стенде лагеря;</w:t>
      </w:r>
    </w:p>
    <w:p w:rsidR="005967E2" w:rsidRPr="009A4AB3" w:rsidRDefault="005967E2" w:rsidP="005967E2">
      <w:pPr>
        <w:pStyle w:val="ConsPlusNormal"/>
        <w:numPr>
          <w:ilvl w:val="0"/>
          <w:numId w:val="41"/>
        </w:numPr>
        <w:spacing w:line="276" w:lineRule="auto"/>
        <w:jc w:val="both"/>
        <w:rPr>
          <w:rFonts w:ascii="Times New Roman" w:hAnsi="Times New Roman" w:cs="Times New Roman"/>
          <w:sz w:val="28"/>
          <w:szCs w:val="28"/>
        </w:rPr>
      </w:pPr>
      <w:r w:rsidRPr="009A4AB3">
        <w:rPr>
          <w:rFonts w:ascii="Times New Roman" w:hAnsi="Times New Roman" w:cs="Times New Roman"/>
          <w:sz w:val="28"/>
          <w:szCs w:val="28"/>
        </w:rPr>
        <w:t>присвоение званий за активное участие в различных направлениях деятельности лагеря, например, за личные достижения в творчестве, исследовательской деятельности, журналистике;</w:t>
      </w:r>
    </w:p>
    <w:p w:rsidR="005967E2" w:rsidRPr="009A4AB3" w:rsidRDefault="005967E2" w:rsidP="005967E2">
      <w:pPr>
        <w:pStyle w:val="ConsPlusNormal"/>
        <w:numPr>
          <w:ilvl w:val="0"/>
          <w:numId w:val="41"/>
        </w:numPr>
        <w:spacing w:line="276" w:lineRule="auto"/>
        <w:jc w:val="both"/>
        <w:rPr>
          <w:rFonts w:ascii="Times New Roman" w:hAnsi="Times New Roman" w:cs="Times New Roman"/>
          <w:sz w:val="28"/>
          <w:szCs w:val="28"/>
        </w:rPr>
      </w:pPr>
      <w:r w:rsidRPr="009A4AB3">
        <w:rPr>
          <w:rFonts w:ascii="Times New Roman" w:hAnsi="Times New Roman" w:cs="Times New Roman"/>
          <w:sz w:val="28"/>
          <w:szCs w:val="28"/>
        </w:rPr>
        <w:t>использование номинаций для обозначения тех или иных качеств ребёнка, это могут быть серьёзные и шутливые номинации, например: «Приз зрительских симпатий», «За волю к победе», «Юмор дня», «Самая дружная команда» и другие.</w:t>
      </w:r>
    </w:p>
    <w:p w:rsidR="005967E2" w:rsidRPr="009A4AB3" w:rsidRDefault="005967E2" w:rsidP="005967E2">
      <w:pPr>
        <w:pStyle w:val="ConsPlusNormal"/>
        <w:spacing w:line="276" w:lineRule="auto"/>
        <w:ind w:firstLine="709"/>
        <w:jc w:val="both"/>
        <w:rPr>
          <w:rFonts w:ascii="Times New Roman" w:hAnsi="Times New Roman" w:cs="Times New Roman"/>
          <w:sz w:val="28"/>
          <w:szCs w:val="28"/>
        </w:rPr>
      </w:pPr>
      <w:r w:rsidRPr="009A4AB3">
        <w:rPr>
          <w:rFonts w:ascii="Times New Roman" w:hAnsi="Times New Roman" w:cs="Times New Roman"/>
          <w:b/>
          <w:bCs/>
          <w:sz w:val="28"/>
          <w:szCs w:val="28"/>
        </w:rPr>
        <w:t>Для отрядных достижений</w:t>
      </w:r>
      <w:r w:rsidRPr="009A4AB3">
        <w:rPr>
          <w:rFonts w:ascii="Times New Roman" w:hAnsi="Times New Roman" w:cs="Times New Roman"/>
          <w:sz w:val="28"/>
          <w:szCs w:val="28"/>
        </w:rPr>
        <w:t>:</w:t>
      </w:r>
    </w:p>
    <w:p w:rsidR="005967E2" w:rsidRPr="009A4AB3" w:rsidRDefault="005967E2" w:rsidP="005967E2">
      <w:pPr>
        <w:pStyle w:val="ConsPlusNormal"/>
        <w:numPr>
          <w:ilvl w:val="0"/>
          <w:numId w:val="42"/>
        </w:numPr>
        <w:spacing w:line="276" w:lineRule="auto"/>
        <w:jc w:val="both"/>
        <w:rPr>
          <w:rFonts w:ascii="Times New Roman" w:hAnsi="Times New Roman" w:cs="Times New Roman"/>
          <w:sz w:val="28"/>
          <w:szCs w:val="28"/>
        </w:rPr>
      </w:pPr>
      <w:r w:rsidRPr="009A4AB3">
        <w:rPr>
          <w:rFonts w:ascii="Times New Roman" w:hAnsi="Times New Roman" w:cs="Times New Roman"/>
          <w:b/>
          <w:bCs/>
          <w:sz w:val="28"/>
          <w:szCs w:val="28"/>
        </w:rPr>
        <w:t>Итоговый сбор отряда</w:t>
      </w:r>
      <w:r w:rsidRPr="009A4AB3">
        <w:rPr>
          <w:rFonts w:ascii="Times New Roman" w:hAnsi="Times New Roman" w:cs="Times New Roman"/>
          <w:sz w:val="28"/>
          <w:szCs w:val="28"/>
        </w:rPr>
        <w:t>, на нём подводят итоги достижения общей цели и выполнения правил совместной жизни и деятельности.</w:t>
      </w:r>
    </w:p>
    <w:p w:rsidR="005967E2" w:rsidRPr="009A4AB3" w:rsidRDefault="005967E2" w:rsidP="005967E2">
      <w:pPr>
        <w:pStyle w:val="ConsPlusNormal"/>
        <w:numPr>
          <w:ilvl w:val="0"/>
          <w:numId w:val="42"/>
        </w:numPr>
        <w:spacing w:line="276" w:lineRule="auto"/>
        <w:jc w:val="both"/>
        <w:rPr>
          <w:rFonts w:ascii="Times New Roman" w:hAnsi="Times New Roman" w:cs="Times New Roman"/>
          <w:sz w:val="28"/>
          <w:szCs w:val="28"/>
        </w:rPr>
      </w:pPr>
      <w:r w:rsidRPr="009A4AB3">
        <w:rPr>
          <w:rFonts w:ascii="Times New Roman" w:hAnsi="Times New Roman" w:cs="Times New Roman"/>
          <w:b/>
          <w:bCs/>
          <w:sz w:val="28"/>
          <w:szCs w:val="28"/>
        </w:rPr>
        <w:t>Прощальный огонёк</w:t>
      </w:r>
      <w:r w:rsidRPr="009A4AB3">
        <w:rPr>
          <w:rFonts w:ascii="Times New Roman" w:hAnsi="Times New Roman" w:cs="Times New Roman"/>
          <w:sz w:val="28"/>
          <w:szCs w:val="28"/>
        </w:rPr>
        <w:t xml:space="preserve">, на нём каждый ребёнок определяет ценный опыт, </w:t>
      </w:r>
      <w:r w:rsidRPr="009A4AB3">
        <w:rPr>
          <w:rFonts w:ascii="Times New Roman" w:hAnsi="Times New Roman" w:cs="Times New Roman"/>
          <w:sz w:val="28"/>
          <w:szCs w:val="28"/>
        </w:rPr>
        <w:lastRenderedPageBreak/>
        <w:t>полученный в смене, выражает благодарность команде и определяет перспективы дальнейшего развития.</w:t>
      </w:r>
    </w:p>
    <w:p w:rsidR="005967E2" w:rsidRPr="009A4AB3" w:rsidRDefault="005967E2" w:rsidP="005967E2">
      <w:pPr>
        <w:pStyle w:val="ConsPlusNormal"/>
        <w:numPr>
          <w:ilvl w:val="0"/>
          <w:numId w:val="42"/>
        </w:numPr>
        <w:spacing w:line="276" w:lineRule="auto"/>
        <w:jc w:val="both"/>
        <w:rPr>
          <w:rFonts w:ascii="Times New Roman" w:hAnsi="Times New Roman" w:cs="Times New Roman"/>
          <w:sz w:val="28"/>
          <w:szCs w:val="28"/>
        </w:rPr>
      </w:pPr>
      <w:r w:rsidRPr="009A4AB3">
        <w:rPr>
          <w:rFonts w:ascii="Times New Roman" w:hAnsi="Times New Roman" w:cs="Times New Roman"/>
          <w:b/>
          <w:bCs/>
          <w:sz w:val="28"/>
          <w:szCs w:val="28"/>
        </w:rPr>
        <w:t>Оформление отрядного уголка</w:t>
      </w:r>
      <w:r w:rsidRPr="009A4AB3">
        <w:rPr>
          <w:rFonts w:ascii="Times New Roman" w:hAnsi="Times New Roman" w:cs="Times New Roman"/>
          <w:sz w:val="28"/>
          <w:szCs w:val="28"/>
        </w:rPr>
        <w:t>, в нём собирают всю информацию, касающуюся отряда. В начале и в конце смены ребята обычно рисуют газеты, где пишут о своих ожиданиях и впечатлениях об отдыхе. Эти газеты также становятся частью отрядного уголка.</w:t>
      </w:r>
    </w:p>
    <w:p w:rsidR="00BF4EFC" w:rsidRPr="00E6386C" w:rsidRDefault="00AC3E9F" w:rsidP="005967E2">
      <w:pPr>
        <w:pStyle w:val="ConsPlusNormal"/>
        <w:spacing w:line="276" w:lineRule="auto"/>
        <w:ind w:firstLine="709"/>
        <w:jc w:val="both"/>
        <w:rPr>
          <w:rFonts w:ascii="Times New Roman" w:hAnsi="Times New Roman" w:cs="Times New Roman"/>
          <w:b/>
          <w:sz w:val="28"/>
          <w:szCs w:val="28"/>
        </w:rPr>
      </w:pPr>
      <w:r w:rsidRPr="00E6386C">
        <w:rPr>
          <w:rFonts w:ascii="Times New Roman" w:hAnsi="Times New Roman" w:cs="Times New Roman"/>
          <w:b/>
          <w:sz w:val="28"/>
          <w:szCs w:val="28"/>
        </w:rPr>
        <w:t>16.5. Модуль «Инклюзивное пространство»</w:t>
      </w:r>
      <w:r w:rsidR="00BF4EFC" w:rsidRPr="00E6386C">
        <w:rPr>
          <w:rFonts w:ascii="Times New Roman" w:hAnsi="Times New Roman" w:cs="Times New Roman"/>
          <w:b/>
          <w:sz w:val="28"/>
          <w:szCs w:val="28"/>
        </w:rPr>
        <w:t>.</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w:t>
      </w:r>
      <w:r w:rsidR="00AC3E9F" w:rsidRPr="004776AC">
        <w:rPr>
          <w:rFonts w:ascii="Times New Roman" w:hAnsi="Times New Roman" w:cs="Times New Roman"/>
          <w:sz w:val="28"/>
          <w:szCs w:val="28"/>
        </w:rPr>
        <w:t>–</w:t>
      </w:r>
      <w:r w:rsidRPr="004776AC">
        <w:rPr>
          <w:rFonts w:ascii="Times New Roman" w:hAnsi="Times New Roman" w:cs="Times New Roman"/>
          <w:sz w:val="28"/>
          <w:szCs w:val="28"/>
        </w:rPr>
        <w:t xml:space="preserve"> ОВЗ), инвалидностью и адаптацию их в самостоятельной жизни.</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При организации инклюзивного пространства создаются особые условия:</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организационное обеспечение (нормативно</w:t>
      </w:r>
      <w:r>
        <w:rPr>
          <w:rFonts w:ascii="Times New Roman" w:hAnsi="Times New Roman" w:cs="Times New Roman"/>
          <w:sz w:val="28"/>
          <w:szCs w:val="28"/>
        </w:rPr>
        <w:t>-</w:t>
      </w:r>
      <w:r w:rsidR="00BF4EFC" w:rsidRPr="004776AC">
        <w:rPr>
          <w:rFonts w:ascii="Times New Roman" w:hAnsi="Times New Roman" w:cs="Times New Roman"/>
          <w:sz w:val="28"/>
          <w:szCs w:val="28"/>
        </w:rPr>
        <w:t>правовая база);</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материально</w:t>
      </w:r>
      <w:r>
        <w:rPr>
          <w:rFonts w:ascii="Times New Roman" w:hAnsi="Times New Roman" w:cs="Times New Roman"/>
          <w:sz w:val="28"/>
          <w:szCs w:val="28"/>
        </w:rPr>
        <w:t>-</w:t>
      </w:r>
      <w:r w:rsidR="00BF4EFC" w:rsidRPr="004776AC">
        <w:rPr>
          <w:rFonts w:ascii="Times New Roman" w:hAnsi="Times New Roman" w:cs="Times New Roman"/>
          <w:sz w:val="28"/>
          <w:szCs w:val="28"/>
        </w:rPr>
        <w:t>техническое обеспечение, включая архитектурную доступность;</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кадровое обеспечение, в том числе комплексное психолого</w:t>
      </w:r>
      <w:r>
        <w:rPr>
          <w:rFonts w:ascii="Times New Roman" w:hAnsi="Times New Roman" w:cs="Times New Roman"/>
          <w:sz w:val="28"/>
          <w:szCs w:val="28"/>
        </w:rPr>
        <w:t>-</w:t>
      </w:r>
      <w:r w:rsidR="00BF4EFC" w:rsidRPr="004776AC">
        <w:rPr>
          <w:rFonts w:ascii="Times New Roman" w:hAnsi="Times New Roman" w:cs="Times New Roman"/>
          <w:sz w:val="28"/>
          <w:szCs w:val="28"/>
        </w:rPr>
        <w:t>педагогическое сопровождение ребенка с ОВЗ, инвалидностью на протяжении всего периода его пребывания в организации;</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программно</w:t>
      </w:r>
      <w:r>
        <w:rPr>
          <w:rFonts w:ascii="Times New Roman" w:hAnsi="Times New Roman" w:cs="Times New Roman"/>
          <w:sz w:val="28"/>
          <w:szCs w:val="28"/>
        </w:rPr>
        <w:t>-</w:t>
      </w:r>
      <w:r w:rsidR="00BF4EFC" w:rsidRPr="004776AC">
        <w:rPr>
          <w:rFonts w:ascii="Times New Roman" w:hAnsi="Times New Roman" w:cs="Times New Roman"/>
          <w:sz w:val="28"/>
          <w:szCs w:val="28"/>
        </w:rPr>
        <w:t>методическое обеспечение (реализация адаптированных образовательных программ, программ коррекционной работы).</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Специальными задачами воспитания детей с особыми образовательными потребностями являются: налаживание эмоционально</w:t>
      </w:r>
      <w:r w:rsidR="00C41748">
        <w:rPr>
          <w:rFonts w:ascii="Times New Roman" w:hAnsi="Times New Roman" w:cs="Times New Roman"/>
          <w:sz w:val="28"/>
          <w:szCs w:val="28"/>
        </w:rPr>
        <w:t>-</w:t>
      </w:r>
      <w:r w:rsidRPr="004776AC">
        <w:rPr>
          <w:rFonts w:ascii="Times New Roman" w:hAnsi="Times New Roman" w:cs="Times New Roman"/>
          <w:sz w:val="28"/>
          <w:szCs w:val="28"/>
        </w:rPr>
        <w:t>положительного взаимодействия с окружающими для их успешной социальной адаптации и интеграции в организации;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При организации воспитания детей с ОВЗ, инвалидностью </w:t>
      </w:r>
      <w:r w:rsidR="00CF7D8B" w:rsidRPr="004776AC">
        <w:rPr>
          <w:rFonts w:ascii="Times New Roman" w:hAnsi="Times New Roman" w:cs="Times New Roman"/>
          <w:sz w:val="28"/>
          <w:szCs w:val="28"/>
        </w:rPr>
        <w:t>осуществляется</w:t>
      </w:r>
      <w:r w:rsidRPr="004776AC">
        <w:rPr>
          <w:rFonts w:ascii="Times New Roman" w:hAnsi="Times New Roman" w:cs="Times New Roman"/>
          <w:sz w:val="28"/>
          <w:szCs w:val="28"/>
        </w:rPr>
        <w:t xml:space="preserve"> ориентиров</w:t>
      </w:r>
      <w:r w:rsidR="00CF7D8B" w:rsidRPr="004776AC">
        <w:rPr>
          <w:rFonts w:ascii="Times New Roman" w:hAnsi="Times New Roman" w:cs="Times New Roman"/>
          <w:sz w:val="28"/>
          <w:szCs w:val="28"/>
        </w:rPr>
        <w:t>ание</w:t>
      </w:r>
      <w:r w:rsidRPr="004776AC">
        <w:rPr>
          <w:rFonts w:ascii="Times New Roman" w:hAnsi="Times New Roman" w:cs="Times New Roman"/>
          <w:sz w:val="28"/>
          <w:szCs w:val="28"/>
        </w:rPr>
        <w:t>на:</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w:t>
      </w:r>
      <w:r>
        <w:rPr>
          <w:rFonts w:ascii="Times New Roman" w:hAnsi="Times New Roman" w:cs="Times New Roman"/>
          <w:sz w:val="28"/>
          <w:szCs w:val="28"/>
        </w:rPr>
        <w:t>-</w:t>
      </w:r>
      <w:r w:rsidR="00BF4EFC" w:rsidRPr="004776AC">
        <w:rPr>
          <w:rFonts w:ascii="Times New Roman" w:hAnsi="Times New Roman" w:cs="Times New Roman"/>
          <w:sz w:val="28"/>
          <w:szCs w:val="28"/>
        </w:rPr>
        <w:t>психологов, учителей</w:t>
      </w:r>
      <w:r>
        <w:rPr>
          <w:rFonts w:ascii="Times New Roman" w:hAnsi="Times New Roman" w:cs="Times New Roman"/>
          <w:sz w:val="28"/>
          <w:szCs w:val="28"/>
        </w:rPr>
        <w:t>–</w:t>
      </w:r>
      <w:r w:rsidR="00BF4EFC" w:rsidRPr="004776AC">
        <w:rPr>
          <w:rFonts w:ascii="Times New Roman" w:hAnsi="Times New Roman" w:cs="Times New Roman"/>
          <w:sz w:val="28"/>
          <w:szCs w:val="28"/>
        </w:rPr>
        <w:t>логопедов, учителей</w:t>
      </w:r>
      <w:r>
        <w:rPr>
          <w:rFonts w:ascii="Times New Roman" w:hAnsi="Times New Roman" w:cs="Times New Roman"/>
          <w:sz w:val="28"/>
          <w:szCs w:val="28"/>
        </w:rPr>
        <w:t>–</w:t>
      </w:r>
      <w:r w:rsidR="00BF4EFC" w:rsidRPr="004776AC">
        <w:rPr>
          <w:rFonts w:ascii="Times New Roman" w:hAnsi="Times New Roman" w:cs="Times New Roman"/>
          <w:sz w:val="28"/>
          <w:szCs w:val="28"/>
        </w:rPr>
        <w:t>дефектологов;</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личностно</w:t>
      </w:r>
      <w:r>
        <w:rPr>
          <w:rFonts w:ascii="Times New Roman" w:hAnsi="Times New Roman" w:cs="Times New Roman"/>
          <w:sz w:val="28"/>
          <w:szCs w:val="28"/>
        </w:rPr>
        <w:t>-</w:t>
      </w:r>
      <w:r w:rsidR="00BF4EFC" w:rsidRPr="004776AC">
        <w:rPr>
          <w:rFonts w:ascii="Times New Roman" w:hAnsi="Times New Roman" w:cs="Times New Roman"/>
          <w:sz w:val="28"/>
          <w:szCs w:val="28"/>
        </w:rPr>
        <w:t xml:space="preserve">ориентированный подход в организации всех видов </w:t>
      </w:r>
      <w:r w:rsidR="00BF4EFC" w:rsidRPr="004776AC">
        <w:rPr>
          <w:rFonts w:ascii="Times New Roman" w:hAnsi="Times New Roman" w:cs="Times New Roman"/>
          <w:sz w:val="28"/>
          <w:szCs w:val="28"/>
        </w:rPr>
        <w:lastRenderedPageBreak/>
        <w:t>деятельности обучающихся с особыми образовательными потребностями.</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w:t>
      </w:r>
      <w:r w:rsidR="00C41748">
        <w:rPr>
          <w:rFonts w:ascii="Times New Roman" w:hAnsi="Times New Roman" w:cs="Times New Roman"/>
          <w:sz w:val="28"/>
          <w:szCs w:val="28"/>
        </w:rPr>
        <w:t>-</w:t>
      </w:r>
      <w:r w:rsidRPr="004776AC">
        <w:rPr>
          <w:rFonts w:ascii="Times New Roman" w:hAnsi="Times New Roman" w:cs="Times New Roman"/>
          <w:sz w:val="28"/>
          <w:szCs w:val="28"/>
        </w:rPr>
        <w:t>психологов, учителей</w:t>
      </w:r>
      <w:r w:rsidR="00C41748">
        <w:rPr>
          <w:rFonts w:ascii="Times New Roman" w:hAnsi="Times New Roman" w:cs="Times New Roman"/>
          <w:sz w:val="28"/>
          <w:szCs w:val="28"/>
        </w:rPr>
        <w:t>-</w:t>
      </w:r>
      <w:r w:rsidRPr="004776AC">
        <w:rPr>
          <w:rFonts w:ascii="Times New Roman" w:hAnsi="Times New Roman" w:cs="Times New Roman"/>
          <w:sz w:val="28"/>
          <w:szCs w:val="28"/>
        </w:rPr>
        <w:t>логопедов).</w:t>
      </w:r>
    </w:p>
    <w:p w:rsidR="00BF4EFC" w:rsidRPr="00E6386C" w:rsidRDefault="00BF4EFC" w:rsidP="00741E11">
      <w:pPr>
        <w:pStyle w:val="ConsPlusNormal"/>
        <w:spacing w:line="276" w:lineRule="auto"/>
        <w:ind w:firstLine="709"/>
        <w:jc w:val="both"/>
        <w:rPr>
          <w:rFonts w:ascii="Times New Roman" w:hAnsi="Times New Roman" w:cs="Times New Roman"/>
          <w:b/>
          <w:sz w:val="28"/>
          <w:szCs w:val="28"/>
        </w:rPr>
      </w:pPr>
      <w:r w:rsidRPr="00E6386C">
        <w:rPr>
          <w:rFonts w:ascii="Times New Roman" w:hAnsi="Times New Roman" w:cs="Times New Roman"/>
          <w:b/>
          <w:sz w:val="28"/>
          <w:szCs w:val="28"/>
        </w:rPr>
        <w:t xml:space="preserve">16.6. Модуль </w:t>
      </w:r>
      <w:r w:rsidR="00B87B84" w:rsidRPr="00E6386C">
        <w:rPr>
          <w:rFonts w:ascii="Times New Roman" w:hAnsi="Times New Roman" w:cs="Times New Roman"/>
          <w:b/>
          <w:sz w:val="28"/>
          <w:szCs w:val="28"/>
        </w:rPr>
        <w:t>«Профориентация»</w:t>
      </w:r>
      <w:r w:rsidRPr="00E6386C">
        <w:rPr>
          <w:rFonts w:ascii="Times New Roman" w:hAnsi="Times New Roman" w:cs="Times New Roman"/>
          <w:b/>
          <w:sz w:val="28"/>
          <w:szCs w:val="28"/>
        </w:rPr>
        <w:t>.</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профориентационные игры: симуляции, сюжетно</w:t>
      </w:r>
      <w:r>
        <w:rPr>
          <w:rFonts w:ascii="Times New Roman" w:hAnsi="Times New Roman" w:cs="Times New Roman"/>
          <w:sz w:val="28"/>
          <w:szCs w:val="28"/>
        </w:rPr>
        <w:t>-</w:t>
      </w:r>
      <w:r w:rsidR="00BF4EFC" w:rsidRPr="004776AC">
        <w:rPr>
          <w:rFonts w:ascii="Times New Roman" w:hAnsi="Times New Roman" w:cs="Times New Roman"/>
          <w:sz w:val="28"/>
          <w:szCs w:val="28"/>
        </w:rPr>
        <w:t>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организаци</w:t>
      </w:r>
      <w:r w:rsidR="00371CA3" w:rsidRPr="004776AC">
        <w:rPr>
          <w:rFonts w:ascii="Times New Roman" w:hAnsi="Times New Roman" w:cs="Times New Roman"/>
          <w:sz w:val="28"/>
          <w:szCs w:val="28"/>
        </w:rPr>
        <w:t>ю</w:t>
      </w:r>
      <w:r w:rsidR="00BF4EFC" w:rsidRPr="004776AC">
        <w:rPr>
          <w:rFonts w:ascii="Times New Roman" w:hAnsi="Times New Roman" w:cs="Times New Roman"/>
          <w:sz w:val="28"/>
          <w:szCs w:val="28"/>
        </w:rPr>
        <w:t xml:space="preserve">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rsidR="002D463D" w:rsidRDefault="00C41748" w:rsidP="002D463D">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участие в работе всероссийских профориентационных проектов: просмотр лекций, решение учебно</w:t>
      </w:r>
      <w:r>
        <w:rPr>
          <w:rFonts w:ascii="Times New Roman" w:hAnsi="Times New Roman" w:cs="Times New Roman"/>
          <w:sz w:val="28"/>
          <w:szCs w:val="28"/>
        </w:rPr>
        <w:t>-</w:t>
      </w:r>
      <w:r w:rsidR="00BF4EFC" w:rsidRPr="004776AC">
        <w:rPr>
          <w:rFonts w:ascii="Times New Roman" w:hAnsi="Times New Roman" w:cs="Times New Roman"/>
          <w:sz w:val="28"/>
          <w:szCs w:val="28"/>
        </w:rPr>
        <w:t>тренировочных задач, участие в мастер</w:t>
      </w:r>
      <w:r>
        <w:rPr>
          <w:rFonts w:ascii="Times New Roman" w:hAnsi="Times New Roman" w:cs="Times New Roman"/>
          <w:sz w:val="28"/>
          <w:szCs w:val="28"/>
        </w:rPr>
        <w:t>–</w:t>
      </w:r>
      <w:r w:rsidR="00E6386C">
        <w:rPr>
          <w:rFonts w:ascii="Times New Roman" w:hAnsi="Times New Roman" w:cs="Times New Roman"/>
          <w:sz w:val="28"/>
          <w:szCs w:val="28"/>
        </w:rPr>
        <w:t>классах.</w:t>
      </w:r>
    </w:p>
    <w:p w:rsidR="00BF4EFC" w:rsidRPr="00E6386C" w:rsidRDefault="00BF4EFC" w:rsidP="00741E11">
      <w:pPr>
        <w:pStyle w:val="ConsPlusNormal"/>
        <w:spacing w:line="276" w:lineRule="auto"/>
        <w:ind w:firstLine="709"/>
        <w:jc w:val="both"/>
        <w:rPr>
          <w:rFonts w:ascii="Times New Roman" w:hAnsi="Times New Roman" w:cs="Times New Roman"/>
          <w:b/>
          <w:sz w:val="28"/>
          <w:szCs w:val="28"/>
        </w:rPr>
      </w:pPr>
      <w:r w:rsidRPr="00E6386C">
        <w:rPr>
          <w:rFonts w:ascii="Times New Roman" w:hAnsi="Times New Roman" w:cs="Times New Roman"/>
          <w:b/>
          <w:sz w:val="28"/>
          <w:szCs w:val="28"/>
        </w:rPr>
        <w:t xml:space="preserve">16.7. Модуль </w:t>
      </w:r>
      <w:r w:rsidR="00B87B84" w:rsidRPr="00E6386C">
        <w:rPr>
          <w:rFonts w:ascii="Times New Roman" w:hAnsi="Times New Roman" w:cs="Times New Roman"/>
          <w:b/>
          <w:sz w:val="28"/>
          <w:szCs w:val="28"/>
        </w:rPr>
        <w:t>«</w:t>
      </w:r>
      <w:r w:rsidRPr="00E6386C">
        <w:rPr>
          <w:rFonts w:ascii="Times New Roman" w:hAnsi="Times New Roman" w:cs="Times New Roman"/>
          <w:b/>
          <w:sz w:val="28"/>
          <w:szCs w:val="28"/>
        </w:rPr>
        <w:t>Коллективная социально значимая деятельность в Движении Первых</w:t>
      </w:r>
      <w:r w:rsidR="00B87B84" w:rsidRPr="00E6386C">
        <w:rPr>
          <w:rFonts w:ascii="Times New Roman" w:hAnsi="Times New Roman" w:cs="Times New Roman"/>
          <w:b/>
          <w:sz w:val="28"/>
          <w:szCs w:val="28"/>
        </w:rPr>
        <w:t>»</w:t>
      </w:r>
      <w:r w:rsidRPr="00E6386C">
        <w:rPr>
          <w:rFonts w:ascii="Times New Roman" w:hAnsi="Times New Roman" w:cs="Times New Roman"/>
          <w:b/>
          <w:sz w:val="28"/>
          <w:szCs w:val="28"/>
        </w:rPr>
        <w:t>.</w:t>
      </w:r>
    </w:p>
    <w:p w:rsidR="006C66E4"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w:t>
      </w:r>
    </w:p>
    <w:p w:rsidR="00BF4EFC" w:rsidRPr="004776AC" w:rsidRDefault="006C66E4"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Ф</w:t>
      </w:r>
      <w:r w:rsidR="00BF4EFC" w:rsidRPr="004776AC">
        <w:rPr>
          <w:rFonts w:ascii="Times New Roman" w:hAnsi="Times New Roman" w:cs="Times New Roman"/>
          <w:sz w:val="28"/>
          <w:szCs w:val="28"/>
        </w:rPr>
        <w:t>ормат</w:t>
      </w:r>
      <w:r w:rsidRPr="004776AC">
        <w:rPr>
          <w:rFonts w:ascii="Times New Roman" w:hAnsi="Times New Roman" w:cs="Times New Roman"/>
          <w:sz w:val="28"/>
          <w:szCs w:val="28"/>
        </w:rPr>
        <w:t>ы</w:t>
      </w:r>
      <w:r w:rsidR="00BF4EFC" w:rsidRPr="004776AC">
        <w:rPr>
          <w:rFonts w:ascii="Times New Roman" w:hAnsi="Times New Roman" w:cs="Times New Roman"/>
          <w:sz w:val="28"/>
          <w:szCs w:val="28"/>
        </w:rPr>
        <w:t>:</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программа профильной смены Движения Первых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программы для детей в возрасте от 7 до 17 лет, выстроенные по логике конструктора </w:t>
      </w:r>
      <w:r w:rsidR="00BF4EFC" w:rsidRPr="004776AC">
        <w:rPr>
          <w:rFonts w:ascii="Times New Roman" w:hAnsi="Times New Roman" w:cs="Times New Roman"/>
          <w:sz w:val="28"/>
          <w:szCs w:val="28"/>
        </w:rPr>
        <w:lastRenderedPageBreak/>
        <w:t>профильных смен Движения Первых и направленные на приобщение подрастающего поколения к российским традиционным духовно</w:t>
      </w:r>
      <w:r>
        <w:rPr>
          <w:rFonts w:ascii="Times New Roman" w:hAnsi="Times New Roman" w:cs="Times New Roman"/>
          <w:sz w:val="28"/>
          <w:szCs w:val="28"/>
        </w:rPr>
        <w:t>–</w:t>
      </w:r>
      <w:r w:rsidR="00BF4EFC" w:rsidRPr="004776AC">
        <w:rPr>
          <w:rFonts w:ascii="Times New Roman" w:hAnsi="Times New Roman" w:cs="Times New Roman"/>
          <w:sz w:val="28"/>
          <w:szCs w:val="28"/>
        </w:rPr>
        <w:t>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Одним из вариантов профильн</w:t>
      </w:r>
      <w:r w:rsidR="00B87B84" w:rsidRPr="004776AC">
        <w:rPr>
          <w:rFonts w:ascii="Times New Roman" w:hAnsi="Times New Roman" w:cs="Times New Roman"/>
          <w:sz w:val="28"/>
          <w:szCs w:val="28"/>
        </w:rPr>
        <w:t>ой</w:t>
      </w:r>
      <w:r w:rsidR="00BF4EFC" w:rsidRPr="004776AC">
        <w:rPr>
          <w:rFonts w:ascii="Times New Roman" w:hAnsi="Times New Roman" w:cs="Times New Roman"/>
          <w:sz w:val="28"/>
          <w:szCs w:val="28"/>
        </w:rPr>
        <w:t xml:space="preserve"> смен</w:t>
      </w:r>
      <w:r w:rsidR="00B87B84" w:rsidRPr="004776AC">
        <w:rPr>
          <w:rFonts w:ascii="Times New Roman" w:hAnsi="Times New Roman" w:cs="Times New Roman"/>
          <w:sz w:val="28"/>
          <w:szCs w:val="28"/>
        </w:rPr>
        <w:t>ы</w:t>
      </w:r>
      <w:r w:rsidR="00BF4EFC" w:rsidRPr="004776AC">
        <w:rPr>
          <w:rFonts w:ascii="Times New Roman" w:hAnsi="Times New Roman" w:cs="Times New Roman"/>
          <w:sz w:val="28"/>
          <w:szCs w:val="28"/>
        </w:rPr>
        <w:t xml:space="preserve"> Движения Первых для младших школьников является программа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Содружество Орлят России</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тематический День Первых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формирование и расширение представлений о Движении Первых, стимулирование активного участия в деятельности Движения Первых;</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профильный отряд Движения Первых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Воспитательный потенциал данного модуля реализуется в рамках следующих мероприятий и форм воспитательной работы:</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классные встречи с успешными активистами Движения Первых </w:t>
      </w:r>
      <w:r w:rsidR="00B87B84" w:rsidRPr="004776AC">
        <w:rPr>
          <w:rFonts w:ascii="Times New Roman" w:hAnsi="Times New Roman" w:cs="Times New Roman"/>
          <w:sz w:val="28"/>
          <w:szCs w:val="28"/>
        </w:rPr>
        <w:t>– открытый диалог «</w:t>
      </w:r>
      <w:r w:rsidR="00BF4EFC" w:rsidRPr="004776AC">
        <w:rPr>
          <w:rFonts w:ascii="Times New Roman" w:hAnsi="Times New Roman" w:cs="Times New Roman"/>
          <w:sz w:val="28"/>
          <w:szCs w:val="28"/>
        </w:rPr>
        <w:t>путь к успеху</w:t>
      </w:r>
      <w:r w:rsidR="00B87B84" w:rsidRPr="004776AC">
        <w:rPr>
          <w:rFonts w:ascii="Times New Roman" w:hAnsi="Times New Roman" w:cs="Times New Roman"/>
          <w:sz w:val="28"/>
          <w:szCs w:val="28"/>
        </w:rPr>
        <w:t>», мотивационная встреча «равный – равному»</w:t>
      </w:r>
      <w:r w:rsidR="00BF4EFC" w:rsidRPr="004776AC">
        <w:rPr>
          <w:rFonts w:ascii="Times New Roman" w:hAnsi="Times New Roman" w:cs="Times New Roman"/>
          <w:sz w:val="28"/>
          <w:szCs w:val="28"/>
        </w:rPr>
        <w:t xml:space="preserve"> способствует формированию активной жизненной позиции и уверенности в себе у участников смены на примере успеха ровесника;</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волонтерские мастер</w:t>
      </w:r>
      <w:r>
        <w:rPr>
          <w:rFonts w:ascii="Times New Roman" w:hAnsi="Times New Roman" w:cs="Times New Roman"/>
          <w:sz w:val="28"/>
          <w:szCs w:val="28"/>
        </w:rPr>
        <w:t>-</w:t>
      </w:r>
      <w:r w:rsidR="00BF4EFC" w:rsidRPr="004776AC">
        <w:rPr>
          <w:rFonts w:ascii="Times New Roman" w:hAnsi="Times New Roman" w:cs="Times New Roman"/>
          <w:sz w:val="28"/>
          <w:szCs w:val="28"/>
        </w:rPr>
        <w:t xml:space="preserve">классы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проведение занятий и встреч для знакомства детей с принципами, направлениями волонтерства и его историей;</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акции по благоустройству территории, посадке деревьев, уборке природных зон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вклад в сохранение окружающей среды и экологическое благополучие;</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социальные акции </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организация мероприятий для младших отрядов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старшие дети помогают в организации игр, представлений и праздников для младших, что развивает навыки заботы о других и лидерские качества;</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акции по защите животных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сбор корма для приютов, изготовление кормушек для птиц и так далее, что развивает чувство ответственности и доброты;</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обучение навыкам оказания первой помощи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тренинги по оказанию </w:t>
      </w:r>
      <w:r w:rsidR="00BF4EFC" w:rsidRPr="004776AC">
        <w:rPr>
          <w:rFonts w:ascii="Times New Roman" w:hAnsi="Times New Roman" w:cs="Times New Roman"/>
          <w:sz w:val="28"/>
          <w:szCs w:val="28"/>
        </w:rPr>
        <w:lastRenderedPageBreak/>
        <w:t>первой помощи помогают детям научиться заботиться о других и быть полезными в экстренных ситуациях;</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медиа</w:t>
      </w:r>
      <w:r>
        <w:rPr>
          <w:rFonts w:ascii="Times New Roman" w:hAnsi="Times New Roman" w:cs="Times New Roman"/>
          <w:sz w:val="28"/>
          <w:szCs w:val="28"/>
        </w:rPr>
        <w:t>-</w:t>
      </w:r>
      <w:r w:rsidR="00BF4EFC" w:rsidRPr="004776AC">
        <w:rPr>
          <w:rFonts w:ascii="Times New Roman" w:hAnsi="Times New Roman" w:cs="Times New Roman"/>
          <w:sz w:val="28"/>
          <w:szCs w:val="28"/>
        </w:rPr>
        <w:t>волонтерство</w:t>
      </w:r>
      <w:r w:rsidR="00D946E8"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ведение блога, создание фото</w:t>
      </w:r>
      <w:r>
        <w:rPr>
          <w:rFonts w:ascii="Times New Roman" w:hAnsi="Times New Roman" w:cs="Times New Roman"/>
          <w:sz w:val="28"/>
          <w:szCs w:val="28"/>
        </w:rPr>
        <w:t>-</w:t>
      </w:r>
      <w:r w:rsidR="00BF4EFC" w:rsidRPr="004776AC">
        <w:rPr>
          <w:rFonts w:ascii="Times New Roman" w:hAnsi="Times New Roman" w:cs="Times New Roman"/>
          <w:sz w:val="28"/>
          <w:szCs w:val="28"/>
        </w:rPr>
        <w:t xml:space="preserve"> и видео продуктов о волонтерских инициативах организации отдыха детей и их оздоровления с целью развития навыков коммуникации медиа</w:t>
      </w:r>
      <w:r>
        <w:rPr>
          <w:rFonts w:ascii="Times New Roman" w:hAnsi="Times New Roman" w:cs="Times New Roman"/>
          <w:sz w:val="28"/>
          <w:szCs w:val="28"/>
        </w:rPr>
        <w:t>–</w:t>
      </w:r>
      <w:r w:rsidR="00BF4EFC" w:rsidRPr="004776AC">
        <w:rPr>
          <w:rFonts w:ascii="Times New Roman" w:hAnsi="Times New Roman" w:cs="Times New Roman"/>
          <w:sz w:val="28"/>
          <w:szCs w:val="28"/>
        </w:rPr>
        <w:t>творчества;</w:t>
      </w:r>
    </w:p>
    <w:p w:rsidR="002D463D" w:rsidRDefault="00C41748" w:rsidP="00976B5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проектировочный семинар о траектории социаль</w:t>
      </w:r>
      <w:r w:rsidR="00C40F26">
        <w:rPr>
          <w:rFonts w:ascii="Times New Roman" w:hAnsi="Times New Roman" w:cs="Times New Roman"/>
          <w:sz w:val="28"/>
          <w:szCs w:val="28"/>
        </w:rPr>
        <w:t>ного развития в Движении Первых;</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Программно</w:t>
      </w:r>
      <w:r w:rsidR="00C41748">
        <w:rPr>
          <w:rFonts w:ascii="Times New Roman" w:hAnsi="Times New Roman" w:cs="Times New Roman"/>
          <w:sz w:val="28"/>
          <w:szCs w:val="28"/>
        </w:rPr>
        <w:t>-</w:t>
      </w:r>
      <w:r w:rsidRPr="004776AC">
        <w:rPr>
          <w:rFonts w:ascii="Times New Roman" w:hAnsi="Times New Roman" w:cs="Times New Roman"/>
          <w:sz w:val="28"/>
          <w:szCs w:val="28"/>
        </w:rPr>
        <w:t>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rsidR="00976B51" w:rsidRDefault="00BF4EFC" w:rsidP="00741E11">
      <w:pPr>
        <w:pStyle w:val="ConsPlusNormal"/>
        <w:spacing w:line="276" w:lineRule="auto"/>
        <w:ind w:firstLine="709"/>
        <w:jc w:val="both"/>
        <w:rPr>
          <w:rFonts w:ascii="Times New Roman" w:hAnsi="Times New Roman" w:cs="Times New Roman"/>
          <w:b/>
          <w:i/>
          <w:color w:val="FF0000"/>
          <w:sz w:val="28"/>
          <w:szCs w:val="28"/>
        </w:rPr>
      </w:pPr>
      <w:bookmarkStart w:id="2" w:name="P218"/>
      <w:bookmarkEnd w:id="2"/>
      <w:r w:rsidRPr="00976B51">
        <w:rPr>
          <w:rFonts w:ascii="Times New Roman" w:hAnsi="Times New Roman" w:cs="Times New Roman"/>
          <w:b/>
          <w:i/>
          <w:sz w:val="28"/>
          <w:szCs w:val="28"/>
        </w:rPr>
        <w:t>17. Вариативные содержательные модули.</w:t>
      </w:r>
    </w:p>
    <w:p w:rsidR="00BF4EFC" w:rsidRPr="003B3DED" w:rsidRDefault="00B87B84" w:rsidP="00741E11">
      <w:pPr>
        <w:pStyle w:val="ConsPlusNormal"/>
        <w:spacing w:line="276" w:lineRule="auto"/>
        <w:ind w:firstLine="709"/>
        <w:jc w:val="both"/>
        <w:rPr>
          <w:rFonts w:ascii="Times New Roman" w:hAnsi="Times New Roman" w:cs="Times New Roman"/>
          <w:b/>
          <w:sz w:val="28"/>
          <w:szCs w:val="28"/>
        </w:rPr>
      </w:pPr>
      <w:r w:rsidRPr="003B3DED">
        <w:rPr>
          <w:rFonts w:ascii="Times New Roman" w:hAnsi="Times New Roman" w:cs="Times New Roman"/>
          <w:b/>
          <w:sz w:val="28"/>
          <w:szCs w:val="28"/>
        </w:rPr>
        <w:t>17.1. Модуль «</w:t>
      </w:r>
      <w:r w:rsidR="00BF4EFC" w:rsidRPr="003B3DED">
        <w:rPr>
          <w:rFonts w:ascii="Times New Roman" w:hAnsi="Times New Roman" w:cs="Times New Roman"/>
          <w:b/>
          <w:sz w:val="28"/>
          <w:szCs w:val="28"/>
        </w:rPr>
        <w:t>Экскурсии и походы</w:t>
      </w:r>
      <w:r w:rsidRPr="003B3DED">
        <w:rPr>
          <w:rFonts w:ascii="Times New Roman" w:hAnsi="Times New Roman" w:cs="Times New Roman"/>
          <w:b/>
          <w:sz w:val="28"/>
          <w:szCs w:val="28"/>
        </w:rPr>
        <w:t>»</w:t>
      </w:r>
      <w:r w:rsidR="00BF4EFC" w:rsidRPr="003B3DED">
        <w:rPr>
          <w:rFonts w:ascii="Times New Roman" w:hAnsi="Times New Roman" w:cs="Times New Roman"/>
          <w:b/>
          <w:sz w:val="28"/>
          <w:szCs w:val="28"/>
        </w:rPr>
        <w:t>.</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В зависимости от возраста детей выбирается тематика, форма, продолжительность, оценка результативности экскурсии и похода.</w:t>
      </w:r>
    </w:p>
    <w:p w:rsidR="00861AF5" w:rsidRPr="009A4AB3" w:rsidRDefault="007E7C52" w:rsidP="00861AF5">
      <w:pPr>
        <w:pStyle w:val="ConsPlusNormal"/>
        <w:spacing w:line="276" w:lineRule="auto"/>
        <w:ind w:firstLine="709"/>
        <w:jc w:val="both"/>
        <w:rPr>
          <w:rFonts w:ascii="Times New Roman" w:hAnsi="Times New Roman" w:cs="Times New Roman"/>
          <w:sz w:val="28"/>
          <w:szCs w:val="28"/>
        </w:rPr>
      </w:pPr>
      <w:r w:rsidRPr="009A4AB3">
        <w:rPr>
          <w:rFonts w:ascii="Times New Roman" w:hAnsi="Times New Roman" w:cs="Times New Roman"/>
          <w:sz w:val="28"/>
          <w:szCs w:val="28"/>
        </w:rPr>
        <w:t>В работе по данному модулю участвуют следующие п</w:t>
      </w:r>
      <w:r w:rsidR="00B87B84" w:rsidRPr="009A4AB3">
        <w:rPr>
          <w:rFonts w:ascii="Times New Roman" w:hAnsi="Times New Roman" w:cs="Times New Roman"/>
          <w:sz w:val="28"/>
          <w:szCs w:val="28"/>
        </w:rPr>
        <w:t>артнерские организации:</w:t>
      </w:r>
    </w:p>
    <w:p w:rsidR="002D463D" w:rsidRPr="009A4AB3" w:rsidRDefault="00861AF5" w:rsidP="00861AF5">
      <w:pPr>
        <w:pStyle w:val="ConsPlusNormal"/>
        <w:spacing w:line="276" w:lineRule="auto"/>
        <w:ind w:firstLine="709"/>
        <w:jc w:val="both"/>
        <w:rPr>
          <w:rFonts w:ascii="Times New Roman" w:hAnsi="Times New Roman" w:cs="Times New Roman"/>
          <w:b/>
          <w:bCs/>
          <w:sz w:val="28"/>
          <w:szCs w:val="28"/>
        </w:rPr>
      </w:pPr>
      <w:r w:rsidRPr="009A4AB3">
        <w:rPr>
          <w:rFonts w:ascii="Times New Roman" w:hAnsi="Times New Roman" w:cs="Times New Roman"/>
          <w:sz w:val="28"/>
          <w:szCs w:val="28"/>
        </w:rPr>
        <w:t xml:space="preserve">Рославльский историко-художественный музей, Пожарная часть № 13 г.Рославля, Центральный </w:t>
      </w:r>
      <w:r w:rsidRPr="009A4AB3">
        <w:rPr>
          <w:rFonts w:ascii="Times New Roman" w:hAnsi="Times New Roman" w:cs="Times New Roman"/>
          <w:bCs/>
          <w:sz w:val="28"/>
          <w:szCs w:val="28"/>
        </w:rPr>
        <w:t>Городской парк</w:t>
      </w:r>
      <w:r w:rsidRPr="009A4AB3">
        <w:rPr>
          <w:rFonts w:ascii="Times New Roman" w:hAnsi="Times New Roman" w:cs="Times New Roman"/>
          <w:sz w:val="28"/>
          <w:szCs w:val="28"/>
        </w:rPr>
        <w:t xml:space="preserve">, </w:t>
      </w:r>
      <w:r w:rsidR="003275C3" w:rsidRPr="009A4AB3">
        <w:rPr>
          <w:rFonts w:ascii="Times New Roman" w:hAnsi="Times New Roman" w:cs="Times New Roman"/>
          <w:sz w:val="28"/>
          <w:szCs w:val="28"/>
        </w:rPr>
        <w:t xml:space="preserve">Козловская сельская библиотека, Козловский </w:t>
      </w:r>
      <w:r w:rsidR="00C53442" w:rsidRPr="009A4AB3">
        <w:rPr>
          <w:rFonts w:ascii="Times New Roman" w:hAnsi="Times New Roman" w:cs="Times New Roman"/>
          <w:sz w:val="28"/>
          <w:szCs w:val="28"/>
        </w:rPr>
        <w:t>сельский Дом культуры, Козловский многопрофильный аграрный колледж, Тепличный комбинат «Смоленский».</w:t>
      </w:r>
    </w:p>
    <w:p w:rsidR="002D463D" w:rsidRPr="004776AC" w:rsidRDefault="002D463D" w:rsidP="002D463D">
      <w:pPr>
        <w:pStyle w:val="ConsPlusNormal"/>
        <w:spacing w:line="276" w:lineRule="auto"/>
        <w:jc w:val="both"/>
        <w:rPr>
          <w:rFonts w:ascii="Times New Roman" w:hAnsi="Times New Roman" w:cs="Times New Roman"/>
          <w:sz w:val="28"/>
          <w:szCs w:val="28"/>
        </w:rPr>
      </w:pPr>
    </w:p>
    <w:p w:rsidR="00BF4EFC" w:rsidRPr="0024327A" w:rsidRDefault="00E02BE4" w:rsidP="00741E11">
      <w:pPr>
        <w:pStyle w:val="ConsPlusNormal"/>
        <w:spacing w:line="276" w:lineRule="auto"/>
        <w:ind w:firstLine="709"/>
        <w:jc w:val="both"/>
        <w:rPr>
          <w:rFonts w:ascii="Times New Roman" w:hAnsi="Times New Roman" w:cs="Times New Roman"/>
          <w:color w:val="FF0000"/>
          <w:sz w:val="28"/>
          <w:szCs w:val="28"/>
        </w:rPr>
      </w:pPr>
      <w:r w:rsidRPr="0024327A">
        <w:rPr>
          <w:rFonts w:ascii="Times New Roman" w:hAnsi="Times New Roman" w:cs="Times New Roman"/>
          <w:b/>
          <w:sz w:val="28"/>
          <w:szCs w:val="28"/>
        </w:rPr>
        <w:t>17.2. Модуль «</w:t>
      </w:r>
      <w:r w:rsidR="00BF4EFC" w:rsidRPr="0024327A">
        <w:rPr>
          <w:rFonts w:ascii="Times New Roman" w:hAnsi="Times New Roman" w:cs="Times New Roman"/>
          <w:b/>
          <w:sz w:val="28"/>
          <w:szCs w:val="28"/>
        </w:rPr>
        <w:t>Кружки и секции</w:t>
      </w:r>
      <w:r w:rsidRPr="0024327A">
        <w:rPr>
          <w:rFonts w:ascii="Times New Roman" w:hAnsi="Times New Roman" w:cs="Times New Roman"/>
          <w:b/>
          <w:sz w:val="28"/>
          <w:szCs w:val="28"/>
        </w:rPr>
        <w:t>»</w:t>
      </w:r>
      <w:r w:rsidR="00BF4EFC" w:rsidRPr="0024327A">
        <w:rPr>
          <w:rFonts w:ascii="Times New Roman" w:hAnsi="Times New Roman" w:cs="Times New Roman"/>
          <w:b/>
          <w:sz w:val="28"/>
          <w:szCs w:val="28"/>
        </w:rPr>
        <w:t>.</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Дополнительное образование детей в организации явля</w:t>
      </w:r>
      <w:r w:rsidR="00E02BE4" w:rsidRPr="004776AC">
        <w:rPr>
          <w:rFonts w:ascii="Times New Roman" w:hAnsi="Times New Roman" w:cs="Times New Roman"/>
          <w:sz w:val="28"/>
          <w:szCs w:val="28"/>
        </w:rPr>
        <w:t>е</w:t>
      </w:r>
      <w:r w:rsidRPr="004776AC">
        <w:rPr>
          <w:rFonts w:ascii="Times New Roman" w:hAnsi="Times New Roman" w:cs="Times New Roman"/>
          <w:sz w:val="28"/>
          <w:szCs w:val="28"/>
        </w:rPr>
        <w:t>тся одним из основных видов деятельности и реализ</w:t>
      </w:r>
      <w:r w:rsidR="00A2558D" w:rsidRPr="004776AC">
        <w:rPr>
          <w:rFonts w:ascii="Times New Roman" w:hAnsi="Times New Roman" w:cs="Times New Roman"/>
          <w:sz w:val="28"/>
          <w:szCs w:val="28"/>
        </w:rPr>
        <w:t>уется</w:t>
      </w:r>
      <w:r w:rsidRPr="004776AC">
        <w:rPr>
          <w:rFonts w:ascii="Times New Roman" w:hAnsi="Times New Roman" w:cs="Times New Roman"/>
          <w:sz w:val="28"/>
          <w:szCs w:val="28"/>
        </w:rPr>
        <w:t xml:space="preserve">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w:t>
      </w:r>
      <w:r w:rsidRPr="004776AC">
        <w:rPr>
          <w:rFonts w:ascii="Times New Roman" w:hAnsi="Times New Roman" w:cs="Times New Roman"/>
          <w:sz w:val="28"/>
          <w:szCs w:val="28"/>
        </w:rPr>
        <w:lastRenderedPageBreak/>
        <w:t>смен в условиях организации.</w:t>
      </w:r>
    </w:p>
    <w:p w:rsidR="00FE0274" w:rsidRPr="00F77F1A" w:rsidRDefault="00BF4EFC" w:rsidP="00F77F1A">
      <w:pPr>
        <w:pStyle w:val="ConsPlusNormal"/>
        <w:spacing w:line="276" w:lineRule="auto"/>
        <w:ind w:firstLine="709"/>
        <w:jc w:val="both"/>
        <w:rPr>
          <w:rFonts w:ascii="Times New Roman" w:hAnsi="Times New Roman" w:cs="Times New Roman"/>
          <w:sz w:val="24"/>
          <w:szCs w:val="28"/>
        </w:rPr>
      </w:pPr>
      <w:r w:rsidRPr="004776AC">
        <w:rPr>
          <w:rFonts w:ascii="Times New Roman" w:hAnsi="Times New Roman" w:cs="Times New Roman"/>
          <w:sz w:val="28"/>
          <w:szCs w:val="28"/>
        </w:rPr>
        <w:t xml:space="preserve">Реализация воспитательного потенциала дополнительного образования </w:t>
      </w:r>
      <w:r w:rsidR="00E02BE4" w:rsidRPr="004776AC">
        <w:rPr>
          <w:rFonts w:ascii="Times New Roman" w:hAnsi="Times New Roman" w:cs="Times New Roman"/>
          <w:sz w:val="28"/>
          <w:szCs w:val="28"/>
        </w:rPr>
        <w:t xml:space="preserve">реализуется </w:t>
      </w:r>
      <w:r w:rsidRPr="004776AC">
        <w:rPr>
          <w:rFonts w:ascii="Times New Roman" w:hAnsi="Times New Roman" w:cs="Times New Roman"/>
          <w:sz w:val="28"/>
          <w:szCs w:val="28"/>
        </w:rPr>
        <w:t xml:space="preserve">в </w:t>
      </w:r>
      <w:r w:rsidR="00FE0274" w:rsidRPr="004776AC">
        <w:rPr>
          <w:rFonts w:ascii="Times New Roman" w:hAnsi="Times New Roman" w:cs="Times New Roman"/>
          <w:sz w:val="28"/>
          <w:szCs w:val="28"/>
        </w:rPr>
        <w:t xml:space="preserve">организации </w:t>
      </w:r>
      <w:r w:rsidRPr="004776AC">
        <w:rPr>
          <w:rFonts w:ascii="Times New Roman" w:hAnsi="Times New Roman" w:cs="Times New Roman"/>
          <w:sz w:val="28"/>
          <w:szCs w:val="28"/>
        </w:rPr>
        <w:t xml:space="preserve">рамках </w:t>
      </w:r>
      <w:r w:rsidR="00FE0274" w:rsidRPr="004776AC">
        <w:rPr>
          <w:rFonts w:ascii="Times New Roman" w:hAnsi="Times New Roman" w:cs="Times New Roman"/>
          <w:sz w:val="28"/>
          <w:szCs w:val="28"/>
        </w:rPr>
        <w:t xml:space="preserve">следующих </w:t>
      </w:r>
      <w:r w:rsidRPr="004776AC">
        <w:rPr>
          <w:rFonts w:ascii="Times New Roman" w:hAnsi="Times New Roman" w:cs="Times New Roman"/>
          <w:sz w:val="28"/>
          <w:szCs w:val="28"/>
        </w:rPr>
        <w:t>направленностей дополнительных общеразвивающих программ</w:t>
      </w:r>
      <w:r w:rsidR="00F77F1A">
        <w:rPr>
          <w:rFonts w:ascii="Times New Roman" w:hAnsi="Times New Roman" w:cs="Times New Roman"/>
          <w:sz w:val="28"/>
          <w:szCs w:val="28"/>
        </w:rPr>
        <w:t xml:space="preserve">: </w:t>
      </w:r>
      <w:r w:rsidR="00FE0274" w:rsidRPr="00F77F1A">
        <w:rPr>
          <w:rFonts w:ascii="Times New Roman" w:hAnsi="Times New Roman" w:cs="Times New Roman"/>
          <w:sz w:val="28"/>
          <w:szCs w:val="28"/>
        </w:rPr>
        <w:t>социально</w:t>
      </w:r>
      <w:r w:rsidR="00C41748" w:rsidRPr="00F77F1A">
        <w:rPr>
          <w:rFonts w:ascii="Times New Roman" w:hAnsi="Times New Roman" w:cs="Times New Roman"/>
          <w:sz w:val="28"/>
          <w:szCs w:val="28"/>
        </w:rPr>
        <w:t>–</w:t>
      </w:r>
      <w:r w:rsidR="00FE0274" w:rsidRPr="00F77F1A">
        <w:rPr>
          <w:rFonts w:ascii="Times New Roman" w:hAnsi="Times New Roman" w:cs="Times New Roman"/>
          <w:sz w:val="28"/>
          <w:szCs w:val="28"/>
        </w:rPr>
        <w:t>гуманитарн</w:t>
      </w:r>
      <w:r w:rsidR="007412CF" w:rsidRPr="00F77F1A">
        <w:rPr>
          <w:rFonts w:ascii="Times New Roman" w:hAnsi="Times New Roman" w:cs="Times New Roman"/>
          <w:sz w:val="28"/>
          <w:szCs w:val="28"/>
        </w:rPr>
        <w:t>ая; художественная; естественно</w:t>
      </w:r>
      <w:r w:rsidR="00FE0274" w:rsidRPr="00F77F1A">
        <w:rPr>
          <w:rFonts w:ascii="Times New Roman" w:hAnsi="Times New Roman" w:cs="Times New Roman"/>
          <w:sz w:val="28"/>
          <w:szCs w:val="28"/>
        </w:rPr>
        <w:t>научная; техническая; туристско</w:t>
      </w:r>
      <w:r w:rsidR="00D2466E" w:rsidRPr="00F77F1A">
        <w:rPr>
          <w:rFonts w:ascii="Times New Roman" w:hAnsi="Times New Roman" w:cs="Times New Roman"/>
          <w:sz w:val="28"/>
          <w:szCs w:val="28"/>
        </w:rPr>
        <w:t>-</w:t>
      </w:r>
      <w:r w:rsidR="00FE0274" w:rsidRPr="00F77F1A">
        <w:rPr>
          <w:rFonts w:ascii="Times New Roman" w:hAnsi="Times New Roman" w:cs="Times New Roman"/>
          <w:sz w:val="28"/>
          <w:szCs w:val="28"/>
        </w:rPr>
        <w:t>краеведческая; физкультурно</w:t>
      </w:r>
      <w:r w:rsidR="00D2466E" w:rsidRPr="00F77F1A">
        <w:rPr>
          <w:rFonts w:ascii="Times New Roman" w:hAnsi="Times New Roman" w:cs="Times New Roman"/>
          <w:sz w:val="28"/>
          <w:szCs w:val="28"/>
        </w:rPr>
        <w:t>-</w:t>
      </w:r>
      <w:r w:rsidR="00FE0274" w:rsidRPr="00F77F1A">
        <w:rPr>
          <w:rFonts w:ascii="Times New Roman" w:hAnsi="Times New Roman" w:cs="Times New Roman"/>
          <w:sz w:val="28"/>
          <w:szCs w:val="28"/>
        </w:rPr>
        <w:t>спортивная</w:t>
      </w:r>
      <w:r w:rsidR="00F77F1A" w:rsidRPr="00F77F1A">
        <w:rPr>
          <w:rFonts w:ascii="Times New Roman" w:hAnsi="Times New Roman" w:cs="Times New Roman"/>
          <w:sz w:val="28"/>
          <w:szCs w:val="28"/>
        </w:rPr>
        <w:t>.</w:t>
      </w:r>
      <w:r w:rsidR="00F77F1A">
        <w:rPr>
          <w:rFonts w:ascii="Times New Roman" w:hAnsi="Times New Roman" w:cs="Times New Roman"/>
          <w:sz w:val="28"/>
          <w:szCs w:val="28"/>
        </w:rPr>
        <w:t xml:space="preserve"> Данные направления представлены следующими кружками:</w:t>
      </w:r>
      <w:r w:rsidR="005F422C" w:rsidRPr="005F422C">
        <w:t xml:space="preserve"> </w:t>
      </w:r>
      <w:r w:rsidR="005F422C">
        <w:rPr>
          <w:rFonts w:ascii="Times New Roman" w:hAnsi="Times New Roman" w:cs="Times New Roman"/>
          <w:sz w:val="28"/>
          <w:szCs w:val="28"/>
        </w:rPr>
        <w:t>т</w:t>
      </w:r>
      <w:r w:rsidR="005F422C" w:rsidRPr="005F422C">
        <w:rPr>
          <w:rFonts w:ascii="Times New Roman" w:hAnsi="Times New Roman" w:cs="Times New Roman"/>
          <w:sz w:val="28"/>
          <w:szCs w:val="28"/>
        </w:rPr>
        <w:t>анцевальный кружок "Грация"</w:t>
      </w:r>
      <w:r w:rsidR="005F422C">
        <w:rPr>
          <w:rFonts w:ascii="Times New Roman" w:hAnsi="Times New Roman" w:cs="Times New Roman"/>
          <w:sz w:val="28"/>
          <w:szCs w:val="28"/>
        </w:rPr>
        <w:t>, т</w:t>
      </w:r>
      <w:r w:rsidR="005F422C" w:rsidRPr="005F422C">
        <w:rPr>
          <w:rFonts w:ascii="Times New Roman" w:hAnsi="Times New Roman" w:cs="Times New Roman"/>
          <w:sz w:val="28"/>
          <w:szCs w:val="28"/>
        </w:rPr>
        <w:t>еатральная студия "Фантазёры"</w:t>
      </w:r>
      <w:r w:rsidR="005F422C">
        <w:rPr>
          <w:rFonts w:ascii="Times New Roman" w:hAnsi="Times New Roman" w:cs="Times New Roman"/>
          <w:sz w:val="28"/>
          <w:szCs w:val="28"/>
        </w:rPr>
        <w:t>, кружки «ШСК», «Краеведы», «Юный эрудит».</w:t>
      </w:r>
    </w:p>
    <w:p w:rsidR="002D463D" w:rsidRPr="002D463D" w:rsidRDefault="002D463D" w:rsidP="002D463D">
      <w:pPr>
        <w:pStyle w:val="ConsPlusNormal"/>
        <w:spacing w:line="276" w:lineRule="auto"/>
        <w:ind w:firstLine="709"/>
        <w:jc w:val="center"/>
        <w:rPr>
          <w:rFonts w:ascii="Times New Roman" w:hAnsi="Times New Roman" w:cs="Times New Roman"/>
          <w:sz w:val="28"/>
          <w:szCs w:val="28"/>
        </w:rPr>
      </w:pPr>
    </w:p>
    <w:p w:rsidR="00BF4EFC" w:rsidRPr="0024327A" w:rsidRDefault="00E02BE4" w:rsidP="00741E11">
      <w:pPr>
        <w:pStyle w:val="ConsPlusNormal"/>
        <w:spacing w:line="276" w:lineRule="auto"/>
        <w:ind w:firstLine="709"/>
        <w:jc w:val="both"/>
        <w:rPr>
          <w:rFonts w:ascii="Times New Roman" w:hAnsi="Times New Roman" w:cs="Times New Roman"/>
          <w:b/>
          <w:sz w:val="28"/>
          <w:szCs w:val="28"/>
        </w:rPr>
      </w:pPr>
      <w:r w:rsidRPr="0024327A">
        <w:rPr>
          <w:rFonts w:ascii="Times New Roman" w:hAnsi="Times New Roman" w:cs="Times New Roman"/>
          <w:b/>
          <w:sz w:val="28"/>
          <w:szCs w:val="28"/>
        </w:rPr>
        <w:t>17.3. Модуль «</w:t>
      </w:r>
      <w:r w:rsidR="00BF4EFC" w:rsidRPr="0024327A">
        <w:rPr>
          <w:rFonts w:ascii="Times New Roman" w:hAnsi="Times New Roman" w:cs="Times New Roman"/>
          <w:b/>
          <w:sz w:val="28"/>
          <w:szCs w:val="28"/>
        </w:rPr>
        <w:t>Цифровая и медиа</w:t>
      </w:r>
      <w:r w:rsidR="00C41748" w:rsidRPr="0024327A">
        <w:rPr>
          <w:rFonts w:ascii="Times New Roman" w:hAnsi="Times New Roman" w:cs="Times New Roman"/>
          <w:b/>
          <w:sz w:val="28"/>
          <w:szCs w:val="28"/>
        </w:rPr>
        <w:t>–</w:t>
      </w:r>
      <w:r w:rsidR="00BF4EFC" w:rsidRPr="0024327A">
        <w:rPr>
          <w:rFonts w:ascii="Times New Roman" w:hAnsi="Times New Roman" w:cs="Times New Roman"/>
          <w:b/>
          <w:sz w:val="28"/>
          <w:szCs w:val="28"/>
        </w:rPr>
        <w:t>среда</w:t>
      </w:r>
      <w:r w:rsidRPr="0024327A">
        <w:rPr>
          <w:rFonts w:ascii="Times New Roman" w:hAnsi="Times New Roman" w:cs="Times New Roman"/>
          <w:b/>
          <w:sz w:val="28"/>
          <w:szCs w:val="28"/>
        </w:rPr>
        <w:t>»</w:t>
      </w:r>
      <w:r w:rsidR="00BF4EFC" w:rsidRPr="0024327A">
        <w:rPr>
          <w:rFonts w:ascii="Times New Roman" w:hAnsi="Times New Roman" w:cs="Times New Roman"/>
          <w:b/>
          <w:sz w:val="28"/>
          <w:szCs w:val="28"/>
        </w:rPr>
        <w:t>.</w:t>
      </w:r>
    </w:p>
    <w:p w:rsidR="00C53442" w:rsidRPr="0024327A" w:rsidRDefault="00D07E89" w:rsidP="00976B51">
      <w:pPr>
        <w:pStyle w:val="ConsPlusNormal"/>
        <w:spacing w:line="276" w:lineRule="auto"/>
        <w:ind w:firstLine="709"/>
        <w:jc w:val="both"/>
        <w:rPr>
          <w:rFonts w:ascii="Times New Roman" w:hAnsi="Times New Roman" w:cs="Times New Roman"/>
          <w:sz w:val="28"/>
          <w:szCs w:val="28"/>
        </w:rPr>
      </w:pPr>
      <w:r w:rsidRPr="0024327A">
        <w:rPr>
          <w:rFonts w:ascii="Times New Roman" w:hAnsi="Times New Roman" w:cs="Times New Roman"/>
          <w:sz w:val="28"/>
          <w:szCs w:val="28"/>
        </w:rPr>
        <w:t>Мероприятия</w:t>
      </w:r>
      <w:r w:rsidR="009E353D" w:rsidRPr="0024327A">
        <w:rPr>
          <w:rFonts w:ascii="Times New Roman" w:hAnsi="Times New Roman" w:cs="Times New Roman"/>
          <w:sz w:val="28"/>
          <w:szCs w:val="28"/>
        </w:rPr>
        <w:t xml:space="preserve">, проводимые </w:t>
      </w:r>
      <w:r w:rsidRPr="0024327A">
        <w:rPr>
          <w:rFonts w:ascii="Times New Roman" w:hAnsi="Times New Roman" w:cs="Times New Roman"/>
          <w:sz w:val="28"/>
          <w:szCs w:val="28"/>
        </w:rPr>
        <w:t>в рамках создания ц</w:t>
      </w:r>
      <w:r w:rsidR="00BF4EFC" w:rsidRPr="0024327A">
        <w:rPr>
          <w:rFonts w:ascii="Times New Roman" w:hAnsi="Times New Roman" w:cs="Times New Roman"/>
          <w:sz w:val="28"/>
          <w:szCs w:val="28"/>
        </w:rPr>
        <w:t>ифров</w:t>
      </w:r>
      <w:r w:rsidRPr="0024327A">
        <w:rPr>
          <w:rFonts w:ascii="Times New Roman" w:hAnsi="Times New Roman" w:cs="Times New Roman"/>
          <w:sz w:val="28"/>
          <w:szCs w:val="28"/>
        </w:rPr>
        <w:t>ой</w:t>
      </w:r>
      <w:r w:rsidR="00BF4EFC" w:rsidRPr="0024327A">
        <w:rPr>
          <w:rFonts w:ascii="Times New Roman" w:hAnsi="Times New Roman" w:cs="Times New Roman"/>
          <w:sz w:val="28"/>
          <w:szCs w:val="28"/>
        </w:rPr>
        <w:t xml:space="preserve"> сред</w:t>
      </w:r>
      <w:r w:rsidRPr="0024327A">
        <w:rPr>
          <w:rFonts w:ascii="Times New Roman" w:hAnsi="Times New Roman" w:cs="Times New Roman"/>
          <w:sz w:val="28"/>
          <w:szCs w:val="28"/>
        </w:rPr>
        <w:t>ы</w:t>
      </w:r>
      <w:r w:rsidR="000761BE" w:rsidRPr="0024327A">
        <w:rPr>
          <w:rFonts w:ascii="Times New Roman" w:hAnsi="Times New Roman" w:cs="Times New Roman"/>
          <w:sz w:val="28"/>
          <w:szCs w:val="28"/>
        </w:rPr>
        <w:t xml:space="preserve"> воспитания (</w:t>
      </w:r>
      <w:r w:rsidR="00BF4EFC" w:rsidRPr="0024327A">
        <w:rPr>
          <w:rFonts w:ascii="Times New Roman" w:hAnsi="Times New Roman" w:cs="Times New Roman"/>
          <w:sz w:val="28"/>
          <w:szCs w:val="28"/>
        </w:rPr>
        <w:t>онлайн</w:t>
      </w:r>
      <w:r w:rsidR="00285508" w:rsidRPr="0024327A">
        <w:rPr>
          <w:rFonts w:ascii="Times New Roman" w:hAnsi="Times New Roman" w:cs="Times New Roman"/>
          <w:sz w:val="28"/>
          <w:szCs w:val="28"/>
        </w:rPr>
        <w:t>-</w:t>
      </w:r>
      <w:r w:rsidR="00BF4EFC" w:rsidRPr="0024327A">
        <w:rPr>
          <w:rFonts w:ascii="Times New Roman" w:hAnsi="Times New Roman" w:cs="Times New Roman"/>
          <w:sz w:val="28"/>
          <w:szCs w:val="28"/>
        </w:rPr>
        <w:t>встречи, видеоконференции;занятия,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w:t>
      </w:r>
      <w:r w:rsidR="00E02BE4" w:rsidRPr="0024327A">
        <w:rPr>
          <w:rFonts w:ascii="Times New Roman" w:hAnsi="Times New Roman" w:cs="Times New Roman"/>
          <w:sz w:val="28"/>
          <w:szCs w:val="28"/>
        </w:rPr>
        <w:t>онно</w:t>
      </w:r>
      <w:r w:rsidR="00285508" w:rsidRPr="0024327A">
        <w:rPr>
          <w:rFonts w:ascii="Times New Roman" w:hAnsi="Times New Roman" w:cs="Times New Roman"/>
          <w:sz w:val="28"/>
          <w:szCs w:val="28"/>
        </w:rPr>
        <w:t>-</w:t>
      </w:r>
      <w:r w:rsidR="00E02BE4" w:rsidRPr="0024327A">
        <w:rPr>
          <w:rFonts w:ascii="Times New Roman" w:hAnsi="Times New Roman" w:cs="Times New Roman"/>
          <w:sz w:val="28"/>
          <w:szCs w:val="28"/>
        </w:rPr>
        <w:t>телекоммуникационной сети «</w:t>
      </w:r>
      <w:r w:rsidR="00BF4EFC" w:rsidRPr="0024327A">
        <w:rPr>
          <w:rFonts w:ascii="Times New Roman" w:hAnsi="Times New Roman" w:cs="Times New Roman"/>
          <w:sz w:val="28"/>
          <w:szCs w:val="28"/>
        </w:rPr>
        <w:t>Интернет</w:t>
      </w:r>
      <w:r w:rsidR="00E02BE4" w:rsidRPr="0024327A">
        <w:rPr>
          <w:rFonts w:ascii="Times New Roman" w:hAnsi="Times New Roman" w:cs="Times New Roman"/>
          <w:sz w:val="28"/>
          <w:szCs w:val="28"/>
        </w:rPr>
        <w:t>»</w:t>
      </w:r>
      <w:r w:rsidR="00BF4EFC" w:rsidRPr="0024327A">
        <w:rPr>
          <w:rFonts w:ascii="Times New Roman" w:hAnsi="Times New Roman" w:cs="Times New Roman"/>
          <w:sz w:val="28"/>
          <w:szCs w:val="28"/>
        </w:rPr>
        <w:t>;освещение деятельности организации в официальн</w:t>
      </w:r>
      <w:r w:rsidR="00C53442">
        <w:rPr>
          <w:rFonts w:ascii="Times New Roman" w:hAnsi="Times New Roman" w:cs="Times New Roman"/>
          <w:sz w:val="28"/>
          <w:szCs w:val="28"/>
        </w:rPr>
        <w:t>ой</w:t>
      </w:r>
      <w:r w:rsidR="00BF4EFC" w:rsidRPr="0024327A">
        <w:rPr>
          <w:rFonts w:ascii="Times New Roman" w:hAnsi="Times New Roman" w:cs="Times New Roman"/>
          <w:sz w:val="28"/>
          <w:szCs w:val="28"/>
        </w:rPr>
        <w:t xml:space="preserve"> групп</w:t>
      </w:r>
      <w:r w:rsidR="00C53442">
        <w:rPr>
          <w:rFonts w:ascii="Times New Roman" w:hAnsi="Times New Roman" w:cs="Times New Roman"/>
          <w:sz w:val="28"/>
          <w:szCs w:val="28"/>
        </w:rPr>
        <w:t>е</w:t>
      </w:r>
      <w:r w:rsidR="005F422C">
        <w:rPr>
          <w:rFonts w:ascii="Times New Roman" w:hAnsi="Times New Roman" w:cs="Times New Roman"/>
          <w:sz w:val="28"/>
          <w:szCs w:val="28"/>
        </w:rPr>
        <w:t xml:space="preserve"> </w:t>
      </w:r>
      <w:r w:rsidR="00C53442">
        <w:rPr>
          <w:rFonts w:ascii="Times New Roman" w:hAnsi="Times New Roman" w:cs="Times New Roman"/>
          <w:sz w:val="28"/>
          <w:szCs w:val="28"/>
        </w:rPr>
        <w:t xml:space="preserve">ВК </w:t>
      </w:r>
      <w:hyperlink r:id="rId12" w:history="1">
        <w:r w:rsidR="00C53442" w:rsidRPr="00CA4690">
          <w:rPr>
            <w:rStyle w:val="ab"/>
            <w:rFonts w:ascii="Times New Roman" w:hAnsi="Times New Roman" w:cs="Times New Roman"/>
            <w:sz w:val="28"/>
            <w:szCs w:val="28"/>
          </w:rPr>
          <w:t>https://vk.com/pavlovka67</w:t>
        </w:r>
      </w:hyperlink>
      <w:r w:rsidR="00BF4EFC" w:rsidRPr="0024327A">
        <w:rPr>
          <w:rFonts w:ascii="Times New Roman" w:hAnsi="Times New Roman" w:cs="Times New Roman"/>
          <w:sz w:val="28"/>
          <w:szCs w:val="28"/>
        </w:rPr>
        <w:t>и н</w:t>
      </w:r>
      <w:r w:rsidR="000761BE" w:rsidRPr="0024327A">
        <w:rPr>
          <w:rFonts w:ascii="Times New Roman" w:hAnsi="Times New Roman" w:cs="Times New Roman"/>
          <w:sz w:val="28"/>
          <w:szCs w:val="28"/>
        </w:rPr>
        <w:t>а официальном сайте организации</w:t>
      </w:r>
      <w:r w:rsidR="005F422C">
        <w:rPr>
          <w:rFonts w:ascii="Times New Roman" w:hAnsi="Times New Roman" w:cs="Times New Roman"/>
          <w:sz w:val="28"/>
          <w:szCs w:val="28"/>
        </w:rPr>
        <w:t xml:space="preserve"> </w:t>
      </w:r>
      <w:hyperlink r:id="rId13" w:history="1">
        <w:r w:rsidR="00C53442" w:rsidRPr="00CA4690">
          <w:rPr>
            <w:rStyle w:val="ab"/>
            <w:rFonts w:ascii="Times New Roman" w:hAnsi="Times New Roman" w:cs="Times New Roman"/>
            <w:sz w:val="28"/>
            <w:szCs w:val="28"/>
          </w:rPr>
          <w:t>https://sh-pavlovskaya-r66.gosweb.gosuslugi.ru/</w:t>
        </w:r>
      </w:hyperlink>
      <w:r w:rsidR="00C53442">
        <w:rPr>
          <w:rFonts w:ascii="Times New Roman" w:hAnsi="Times New Roman" w:cs="Times New Roman"/>
          <w:sz w:val="28"/>
          <w:szCs w:val="28"/>
        </w:rPr>
        <w:t xml:space="preserve"> ).</w:t>
      </w:r>
    </w:p>
    <w:p w:rsidR="002D463D" w:rsidRPr="0024327A" w:rsidRDefault="00BF4EFC" w:rsidP="00976B51">
      <w:pPr>
        <w:pStyle w:val="ConsPlusNormal"/>
        <w:spacing w:line="276" w:lineRule="auto"/>
        <w:ind w:firstLine="709"/>
        <w:jc w:val="both"/>
        <w:rPr>
          <w:rFonts w:ascii="Times New Roman" w:hAnsi="Times New Roman" w:cs="Times New Roman"/>
          <w:sz w:val="28"/>
          <w:szCs w:val="28"/>
        </w:rPr>
      </w:pPr>
      <w:r w:rsidRPr="0024327A">
        <w:rPr>
          <w:rFonts w:ascii="Times New Roman" w:hAnsi="Times New Roman" w:cs="Times New Roman"/>
          <w:sz w:val="28"/>
          <w:szCs w:val="28"/>
        </w:rPr>
        <w:t>Воспитательный потенциал медиа</w:t>
      </w:r>
      <w:r w:rsidR="00D2466E" w:rsidRPr="0024327A">
        <w:rPr>
          <w:rFonts w:ascii="Times New Roman" w:hAnsi="Times New Roman" w:cs="Times New Roman"/>
          <w:sz w:val="28"/>
          <w:szCs w:val="28"/>
        </w:rPr>
        <w:t>-</w:t>
      </w:r>
      <w:r w:rsidRPr="0024327A">
        <w:rPr>
          <w:rFonts w:ascii="Times New Roman" w:hAnsi="Times New Roman" w:cs="Times New Roman"/>
          <w:sz w:val="28"/>
          <w:szCs w:val="28"/>
        </w:rPr>
        <w:t>пространства реализуется в рамках следующих видов и форм воспитательной работы</w:t>
      </w:r>
      <w:r w:rsidR="000761BE" w:rsidRPr="0024327A">
        <w:rPr>
          <w:rFonts w:ascii="Times New Roman" w:hAnsi="Times New Roman" w:cs="Times New Roman"/>
          <w:sz w:val="28"/>
          <w:szCs w:val="28"/>
        </w:rPr>
        <w:t>(</w:t>
      </w:r>
      <w:r w:rsidRPr="0024327A">
        <w:rPr>
          <w:rFonts w:ascii="Times New Roman" w:hAnsi="Times New Roman" w:cs="Times New Roman"/>
          <w:sz w:val="28"/>
          <w:szCs w:val="28"/>
        </w:rPr>
        <w:t>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w:t>
      </w:r>
      <w:r w:rsidR="00D2466E" w:rsidRPr="0024327A">
        <w:rPr>
          <w:rFonts w:ascii="Times New Roman" w:hAnsi="Times New Roman" w:cs="Times New Roman"/>
          <w:sz w:val="28"/>
          <w:szCs w:val="28"/>
        </w:rPr>
        <w:t>-</w:t>
      </w:r>
      <w:r w:rsidRPr="0024327A">
        <w:rPr>
          <w:rFonts w:ascii="Times New Roman" w:hAnsi="Times New Roman" w:cs="Times New Roman"/>
          <w:sz w:val="28"/>
          <w:szCs w:val="28"/>
        </w:rPr>
        <w:t>канал) наиболее интересных моментов жизни своего отряда или организации;</w:t>
      </w:r>
      <w:r w:rsidR="005F422C">
        <w:rPr>
          <w:rFonts w:ascii="Times New Roman" w:hAnsi="Times New Roman" w:cs="Times New Roman"/>
          <w:sz w:val="28"/>
          <w:szCs w:val="28"/>
        </w:rPr>
        <w:t xml:space="preserve"> </w:t>
      </w:r>
      <w:r w:rsidRPr="0024327A">
        <w:rPr>
          <w:rFonts w:ascii="Times New Roman" w:hAnsi="Times New Roman" w:cs="Times New Roman"/>
          <w:sz w:val="28"/>
          <w:szCs w:val="28"/>
        </w:rPr>
        <w:t>детская группа, принимающая участие в поддержке интернет</w:t>
      </w:r>
      <w:r w:rsidR="00C41748" w:rsidRPr="0024327A">
        <w:rPr>
          <w:rFonts w:ascii="Times New Roman" w:hAnsi="Times New Roman" w:cs="Times New Roman"/>
          <w:sz w:val="28"/>
          <w:szCs w:val="28"/>
        </w:rPr>
        <w:t>–</w:t>
      </w:r>
      <w:r w:rsidRPr="0024327A">
        <w:rPr>
          <w:rFonts w:ascii="Times New Roman" w:hAnsi="Times New Roman" w:cs="Times New Roman"/>
          <w:sz w:val="28"/>
          <w:szCs w:val="28"/>
        </w:rPr>
        <w:t xml:space="preserve">сайта организации и соответствующей группы в социальных сетях с целью освещения деятельности организации в информационном пространстве, привлечения внимания общественности, информационного продвижения </w:t>
      </w:r>
      <w:r w:rsidR="00750E59" w:rsidRPr="0024327A">
        <w:rPr>
          <w:rFonts w:ascii="Times New Roman" w:hAnsi="Times New Roman" w:cs="Times New Roman"/>
          <w:sz w:val="28"/>
          <w:szCs w:val="28"/>
        </w:rPr>
        <w:t xml:space="preserve">ее </w:t>
      </w:r>
      <w:r w:rsidRPr="0024327A">
        <w:rPr>
          <w:rFonts w:ascii="Times New Roman" w:hAnsi="Times New Roman" w:cs="Times New Roman"/>
          <w:sz w:val="28"/>
          <w:szCs w:val="28"/>
        </w:rPr>
        <w:t>ценностей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вопросы;детская медиа</w:t>
      </w:r>
      <w:r w:rsidR="00C41748" w:rsidRPr="0024327A">
        <w:rPr>
          <w:rFonts w:ascii="Times New Roman" w:hAnsi="Times New Roman" w:cs="Times New Roman"/>
          <w:sz w:val="28"/>
          <w:szCs w:val="28"/>
        </w:rPr>
        <w:t>–</w:t>
      </w:r>
      <w:r w:rsidRPr="0024327A">
        <w:rPr>
          <w:rFonts w:ascii="Times New Roman" w:hAnsi="Times New Roman" w:cs="Times New Roman"/>
          <w:sz w:val="28"/>
          <w:szCs w:val="28"/>
        </w:rPr>
        <w:t>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r w:rsidR="005F422C">
        <w:rPr>
          <w:rFonts w:ascii="Times New Roman" w:hAnsi="Times New Roman" w:cs="Times New Roman"/>
          <w:sz w:val="28"/>
          <w:szCs w:val="28"/>
        </w:rPr>
        <w:t xml:space="preserve"> </w:t>
      </w:r>
      <w:r w:rsidRPr="0024327A">
        <w:rPr>
          <w:rFonts w:ascii="Times New Roman" w:hAnsi="Times New Roman" w:cs="Times New Roman"/>
          <w:sz w:val="28"/>
          <w:szCs w:val="28"/>
        </w:rPr>
        <w:t>участие детей в региональных или всероссийских конкурсах с детски</w:t>
      </w:r>
      <w:r w:rsidR="000761BE" w:rsidRPr="0024327A">
        <w:rPr>
          <w:rFonts w:ascii="Times New Roman" w:hAnsi="Times New Roman" w:cs="Times New Roman"/>
          <w:sz w:val="28"/>
          <w:szCs w:val="28"/>
        </w:rPr>
        <w:t>ми творческими медиапродуктами)</w:t>
      </w:r>
      <w:r w:rsidR="0024327A">
        <w:rPr>
          <w:rFonts w:ascii="Times New Roman" w:hAnsi="Times New Roman" w:cs="Times New Roman"/>
          <w:sz w:val="28"/>
          <w:szCs w:val="28"/>
        </w:rPr>
        <w:t>.</w:t>
      </w:r>
    </w:p>
    <w:p w:rsidR="000761BE" w:rsidRDefault="00BF4EFC" w:rsidP="00C53442">
      <w:pPr>
        <w:pStyle w:val="ConsPlusNormal"/>
        <w:spacing w:line="276" w:lineRule="auto"/>
        <w:ind w:firstLine="709"/>
        <w:jc w:val="both"/>
        <w:rPr>
          <w:rFonts w:ascii="Times New Roman" w:hAnsi="Times New Roman" w:cs="Times New Roman"/>
          <w:sz w:val="28"/>
          <w:szCs w:val="28"/>
        </w:rPr>
      </w:pPr>
      <w:r w:rsidRPr="0024327A">
        <w:rPr>
          <w:rFonts w:ascii="Times New Roman" w:hAnsi="Times New Roman" w:cs="Times New Roman"/>
          <w:sz w:val="28"/>
          <w:szCs w:val="28"/>
        </w:rPr>
        <w:t>Механизмом реализации информационного обеспечения является</w:t>
      </w:r>
      <w:r w:rsidR="005F422C">
        <w:rPr>
          <w:rFonts w:ascii="Times New Roman" w:hAnsi="Times New Roman" w:cs="Times New Roman"/>
          <w:sz w:val="28"/>
          <w:szCs w:val="28"/>
        </w:rPr>
        <w:t xml:space="preserve"> </w:t>
      </w:r>
      <w:r w:rsidRPr="0024327A">
        <w:rPr>
          <w:rFonts w:ascii="Times New Roman" w:hAnsi="Times New Roman" w:cs="Times New Roman"/>
          <w:sz w:val="28"/>
          <w:szCs w:val="28"/>
        </w:rPr>
        <w:t xml:space="preserve">информирование возможных участников воспитательного процесса об </w:t>
      </w:r>
      <w:r w:rsidRPr="0024327A">
        <w:rPr>
          <w:rFonts w:ascii="Times New Roman" w:hAnsi="Times New Roman" w:cs="Times New Roman"/>
          <w:sz w:val="28"/>
          <w:szCs w:val="28"/>
        </w:rPr>
        <w:lastRenderedPageBreak/>
        <w:t>организации через информационно</w:t>
      </w:r>
      <w:r w:rsidR="00285508" w:rsidRPr="0024327A">
        <w:rPr>
          <w:rFonts w:ascii="Times New Roman" w:hAnsi="Times New Roman" w:cs="Times New Roman"/>
          <w:sz w:val="28"/>
          <w:szCs w:val="28"/>
        </w:rPr>
        <w:t>-</w:t>
      </w:r>
      <w:r w:rsidRPr="0024327A">
        <w:rPr>
          <w:rFonts w:ascii="Times New Roman" w:hAnsi="Times New Roman" w:cs="Times New Roman"/>
          <w:sz w:val="28"/>
          <w:szCs w:val="28"/>
        </w:rPr>
        <w:t xml:space="preserve">телекоммуникационную сеть </w:t>
      </w:r>
      <w:r w:rsidR="00D946E8" w:rsidRPr="0024327A">
        <w:rPr>
          <w:rFonts w:ascii="Times New Roman" w:hAnsi="Times New Roman" w:cs="Times New Roman"/>
          <w:sz w:val="28"/>
          <w:szCs w:val="28"/>
        </w:rPr>
        <w:t>«</w:t>
      </w:r>
      <w:r w:rsidRPr="0024327A">
        <w:rPr>
          <w:rFonts w:ascii="Times New Roman" w:hAnsi="Times New Roman" w:cs="Times New Roman"/>
          <w:sz w:val="28"/>
          <w:szCs w:val="28"/>
        </w:rPr>
        <w:t>Интернет</w:t>
      </w:r>
      <w:r w:rsidR="00D946E8" w:rsidRPr="0024327A">
        <w:rPr>
          <w:rFonts w:ascii="Times New Roman" w:hAnsi="Times New Roman" w:cs="Times New Roman"/>
          <w:sz w:val="28"/>
          <w:szCs w:val="28"/>
        </w:rPr>
        <w:t>»</w:t>
      </w:r>
      <w:r w:rsidRPr="0024327A">
        <w:rPr>
          <w:rFonts w:ascii="Times New Roman" w:hAnsi="Times New Roman" w:cs="Times New Roman"/>
          <w:sz w:val="28"/>
          <w:szCs w:val="28"/>
        </w:rPr>
        <w:t xml:space="preserve"> и средства массовой информации</w:t>
      </w:r>
      <w:r w:rsidR="000761BE" w:rsidRPr="0024327A">
        <w:rPr>
          <w:rFonts w:ascii="Times New Roman" w:hAnsi="Times New Roman" w:cs="Times New Roman"/>
          <w:sz w:val="28"/>
          <w:szCs w:val="28"/>
        </w:rPr>
        <w:t>:</w:t>
      </w:r>
    </w:p>
    <w:p w:rsidR="00F85131" w:rsidRPr="00F85131" w:rsidRDefault="00F85131" w:rsidP="00F85131">
      <w:pPr>
        <w:pStyle w:val="ConsPlusNormal"/>
        <w:numPr>
          <w:ilvl w:val="0"/>
          <w:numId w:val="43"/>
        </w:numPr>
        <w:spacing w:line="276" w:lineRule="auto"/>
        <w:jc w:val="both"/>
        <w:rPr>
          <w:rFonts w:ascii="Times New Roman" w:hAnsi="Times New Roman" w:cs="Times New Roman"/>
          <w:sz w:val="28"/>
          <w:szCs w:val="28"/>
        </w:rPr>
      </w:pPr>
      <w:r w:rsidRPr="00F85131">
        <w:rPr>
          <w:rFonts w:ascii="Times New Roman" w:hAnsi="Times New Roman" w:cs="Times New Roman"/>
          <w:b/>
          <w:bCs/>
          <w:sz w:val="28"/>
          <w:szCs w:val="28"/>
        </w:rPr>
        <w:t>Организация детского пресс-центра</w:t>
      </w:r>
      <w:r>
        <w:rPr>
          <w:rFonts w:ascii="Times New Roman" w:hAnsi="Times New Roman" w:cs="Times New Roman"/>
          <w:sz w:val="28"/>
          <w:szCs w:val="28"/>
        </w:rPr>
        <w:t xml:space="preserve">, </w:t>
      </w:r>
      <w:r w:rsidRPr="00F85131">
        <w:rPr>
          <w:rFonts w:ascii="Times New Roman" w:hAnsi="Times New Roman" w:cs="Times New Roman"/>
          <w:sz w:val="28"/>
          <w:szCs w:val="28"/>
        </w:rPr>
        <w:t>задача</w:t>
      </w:r>
      <w:r>
        <w:rPr>
          <w:rFonts w:ascii="Times New Roman" w:hAnsi="Times New Roman" w:cs="Times New Roman"/>
          <w:sz w:val="28"/>
          <w:szCs w:val="28"/>
        </w:rPr>
        <w:t xml:space="preserve"> которого </w:t>
      </w:r>
      <w:r w:rsidRPr="00F85131">
        <w:rPr>
          <w:rFonts w:ascii="Times New Roman" w:hAnsi="Times New Roman" w:cs="Times New Roman"/>
          <w:sz w:val="28"/>
          <w:szCs w:val="28"/>
        </w:rPr>
        <w:t>—информационно-наглядное обеспечение жизнедеятельности детского коллектива в лагере. Пресс-центр включа</w:t>
      </w:r>
      <w:r>
        <w:rPr>
          <w:rFonts w:ascii="Times New Roman" w:hAnsi="Times New Roman" w:cs="Times New Roman"/>
          <w:sz w:val="28"/>
          <w:szCs w:val="28"/>
        </w:rPr>
        <w:t>ет</w:t>
      </w:r>
      <w:r w:rsidRPr="00F85131">
        <w:rPr>
          <w:rFonts w:ascii="Times New Roman" w:hAnsi="Times New Roman" w:cs="Times New Roman"/>
          <w:sz w:val="28"/>
          <w:szCs w:val="28"/>
        </w:rPr>
        <w:t xml:space="preserve"> руководителя, корреспондентов, художников-офо</w:t>
      </w:r>
      <w:r>
        <w:rPr>
          <w:rFonts w:ascii="Times New Roman" w:hAnsi="Times New Roman" w:cs="Times New Roman"/>
          <w:sz w:val="28"/>
          <w:szCs w:val="28"/>
        </w:rPr>
        <w:t>рмителей, фотографов.</w:t>
      </w:r>
    </w:p>
    <w:p w:rsidR="00F85131" w:rsidRPr="00F85131" w:rsidRDefault="00F85131" w:rsidP="00F85131">
      <w:pPr>
        <w:pStyle w:val="ConsPlusNormal"/>
        <w:numPr>
          <w:ilvl w:val="0"/>
          <w:numId w:val="43"/>
        </w:numPr>
        <w:spacing w:line="276" w:lineRule="auto"/>
        <w:jc w:val="both"/>
        <w:rPr>
          <w:rFonts w:ascii="Times New Roman" w:hAnsi="Times New Roman" w:cs="Times New Roman"/>
          <w:sz w:val="28"/>
          <w:szCs w:val="28"/>
        </w:rPr>
      </w:pPr>
      <w:r w:rsidRPr="00F85131">
        <w:rPr>
          <w:rFonts w:ascii="Times New Roman" w:hAnsi="Times New Roman" w:cs="Times New Roman"/>
          <w:b/>
          <w:bCs/>
          <w:sz w:val="28"/>
          <w:szCs w:val="28"/>
        </w:rPr>
        <w:t>Оформление и наполнение информационных уголков</w:t>
      </w:r>
      <w:r>
        <w:rPr>
          <w:rFonts w:ascii="Times New Roman" w:hAnsi="Times New Roman" w:cs="Times New Roman"/>
          <w:sz w:val="28"/>
          <w:szCs w:val="28"/>
        </w:rPr>
        <w:t xml:space="preserve">, где </w:t>
      </w:r>
      <w:r w:rsidRPr="00F85131">
        <w:rPr>
          <w:rFonts w:ascii="Times New Roman" w:hAnsi="Times New Roman" w:cs="Times New Roman"/>
          <w:sz w:val="28"/>
          <w:szCs w:val="28"/>
        </w:rPr>
        <w:t>собирается вся информация, касающаяся отряда. Уголок отража</w:t>
      </w:r>
      <w:r>
        <w:rPr>
          <w:rFonts w:ascii="Times New Roman" w:hAnsi="Times New Roman" w:cs="Times New Roman"/>
          <w:sz w:val="28"/>
          <w:szCs w:val="28"/>
        </w:rPr>
        <w:t>ет</w:t>
      </w:r>
      <w:r w:rsidRPr="00F85131">
        <w:rPr>
          <w:rFonts w:ascii="Times New Roman" w:hAnsi="Times New Roman" w:cs="Times New Roman"/>
          <w:sz w:val="28"/>
          <w:szCs w:val="28"/>
        </w:rPr>
        <w:t xml:space="preserve"> различные стороны жизни отряда (самообслуживание, спорт, участие в лагерной жизни, награ</w:t>
      </w:r>
      <w:r>
        <w:rPr>
          <w:rFonts w:ascii="Times New Roman" w:hAnsi="Times New Roman" w:cs="Times New Roman"/>
          <w:sz w:val="28"/>
          <w:szCs w:val="28"/>
        </w:rPr>
        <w:t>ды, дни рождения, перспективы).</w:t>
      </w:r>
    </w:p>
    <w:p w:rsidR="00F85131" w:rsidRPr="00F85131" w:rsidRDefault="00F85131" w:rsidP="00F85131">
      <w:pPr>
        <w:pStyle w:val="ConsPlusNormal"/>
        <w:numPr>
          <w:ilvl w:val="0"/>
          <w:numId w:val="43"/>
        </w:numPr>
        <w:spacing w:line="276" w:lineRule="auto"/>
        <w:jc w:val="both"/>
        <w:rPr>
          <w:rFonts w:ascii="Times New Roman" w:hAnsi="Times New Roman" w:cs="Times New Roman"/>
          <w:sz w:val="28"/>
          <w:szCs w:val="28"/>
        </w:rPr>
      </w:pPr>
      <w:r w:rsidRPr="00F85131">
        <w:rPr>
          <w:rFonts w:ascii="Times New Roman" w:hAnsi="Times New Roman" w:cs="Times New Roman"/>
          <w:b/>
          <w:bCs/>
          <w:sz w:val="28"/>
          <w:szCs w:val="28"/>
        </w:rPr>
        <w:t>Издание стенной газеты</w:t>
      </w:r>
      <w:r w:rsidRPr="00F85131">
        <w:rPr>
          <w:rFonts w:ascii="Times New Roman" w:hAnsi="Times New Roman" w:cs="Times New Roman"/>
          <w:sz w:val="28"/>
          <w:szCs w:val="28"/>
        </w:rPr>
        <w:t>. Она отражает жизнедеятельность коллективов де</w:t>
      </w:r>
      <w:r>
        <w:rPr>
          <w:rFonts w:ascii="Times New Roman" w:hAnsi="Times New Roman" w:cs="Times New Roman"/>
          <w:sz w:val="28"/>
          <w:szCs w:val="28"/>
        </w:rPr>
        <w:t>тского оздоровительного лагеря.</w:t>
      </w:r>
    </w:p>
    <w:p w:rsidR="00F85131" w:rsidRPr="00F85131" w:rsidRDefault="00F85131" w:rsidP="00F85131">
      <w:pPr>
        <w:pStyle w:val="ConsPlusNormal"/>
        <w:numPr>
          <w:ilvl w:val="0"/>
          <w:numId w:val="43"/>
        </w:numPr>
        <w:spacing w:line="276" w:lineRule="auto"/>
        <w:jc w:val="both"/>
        <w:rPr>
          <w:rFonts w:ascii="Times New Roman" w:hAnsi="Times New Roman" w:cs="Times New Roman"/>
          <w:sz w:val="28"/>
          <w:szCs w:val="28"/>
        </w:rPr>
      </w:pPr>
      <w:r w:rsidRPr="00F85131">
        <w:rPr>
          <w:rFonts w:ascii="Times New Roman" w:hAnsi="Times New Roman" w:cs="Times New Roman"/>
          <w:b/>
          <w:bCs/>
          <w:sz w:val="28"/>
          <w:szCs w:val="28"/>
        </w:rPr>
        <w:t>Ведение «Дневника настроения»</w:t>
      </w:r>
      <w:r w:rsidRPr="00F85131">
        <w:rPr>
          <w:rFonts w:ascii="Times New Roman" w:hAnsi="Times New Roman" w:cs="Times New Roman"/>
          <w:sz w:val="28"/>
          <w:szCs w:val="28"/>
        </w:rPr>
        <w:t>. В нём записывают эмоциональное состояние детского коллектива лагеря по итогам каждого прожитого</w:t>
      </w:r>
      <w:r>
        <w:rPr>
          <w:rFonts w:ascii="Times New Roman" w:hAnsi="Times New Roman" w:cs="Times New Roman"/>
          <w:sz w:val="28"/>
          <w:szCs w:val="28"/>
        </w:rPr>
        <w:t xml:space="preserve"> дня и анализа проведённых дел.</w:t>
      </w:r>
    </w:p>
    <w:p w:rsidR="00F85131" w:rsidRPr="00F85131" w:rsidRDefault="00F85131" w:rsidP="00F85131">
      <w:pPr>
        <w:pStyle w:val="ConsPlusNormal"/>
        <w:numPr>
          <w:ilvl w:val="0"/>
          <w:numId w:val="43"/>
        </w:numPr>
        <w:spacing w:line="276" w:lineRule="auto"/>
        <w:jc w:val="both"/>
        <w:rPr>
          <w:rFonts w:ascii="Times New Roman" w:hAnsi="Times New Roman" w:cs="Times New Roman"/>
          <w:sz w:val="28"/>
          <w:szCs w:val="28"/>
        </w:rPr>
      </w:pPr>
      <w:r w:rsidRPr="00F85131">
        <w:rPr>
          <w:rFonts w:ascii="Times New Roman" w:hAnsi="Times New Roman" w:cs="Times New Roman"/>
          <w:b/>
          <w:bCs/>
          <w:sz w:val="28"/>
          <w:szCs w:val="28"/>
        </w:rPr>
        <w:t>Организация конкурсов</w:t>
      </w:r>
      <w:r w:rsidRPr="00F85131">
        <w:rPr>
          <w:rFonts w:ascii="Times New Roman" w:hAnsi="Times New Roman" w:cs="Times New Roman"/>
          <w:sz w:val="28"/>
          <w:szCs w:val="28"/>
        </w:rPr>
        <w:t xml:space="preserve"> отрядны</w:t>
      </w:r>
      <w:r>
        <w:rPr>
          <w:rFonts w:ascii="Times New Roman" w:hAnsi="Times New Roman" w:cs="Times New Roman"/>
          <w:sz w:val="28"/>
          <w:szCs w:val="28"/>
        </w:rPr>
        <w:t>х уголков, рисунков и плакатов.</w:t>
      </w:r>
    </w:p>
    <w:p w:rsidR="00F85131" w:rsidRPr="004776AC" w:rsidRDefault="00F85131" w:rsidP="00976B51">
      <w:pPr>
        <w:pStyle w:val="ConsPlusNormal"/>
        <w:spacing w:line="276" w:lineRule="auto"/>
        <w:ind w:firstLine="709"/>
        <w:jc w:val="both"/>
        <w:rPr>
          <w:rFonts w:ascii="Times New Roman" w:hAnsi="Times New Roman" w:cs="Times New Roman"/>
          <w:sz w:val="28"/>
          <w:szCs w:val="28"/>
        </w:rPr>
      </w:pPr>
      <w:r w:rsidRPr="00F85131">
        <w:rPr>
          <w:rFonts w:ascii="Times New Roman" w:hAnsi="Times New Roman" w:cs="Times New Roman"/>
          <w:sz w:val="28"/>
          <w:szCs w:val="28"/>
        </w:rPr>
        <w:t>Также в рамках информационного обеспечения организовано</w:t>
      </w:r>
      <w:r w:rsidR="005F422C">
        <w:rPr>
          <w:rFonts w:ascii="Times New Roman" w:hAnsi="Times New Roman" w:cs="Times New Roman"/>
          <w:sz w:val="28"/>
          <w:szCs w:val="28"/>
        </w:rPr>
        <w:t xml:space="preserve"> </w:t>
      </w:r>
      <w:r w:rsidRPr="00F85131">
        <w:rPr>
          <w:rFonts w:ascii="Times New Roman" w:hAnsi="Times New Roman" w:cs="Times New Roman"/>
          <w:b/>
          <w:bCs/>
          <w:sz w:val="28"/>
          <w:szCs w:val="28"/>
        </w:rPr>
        <w:t>взаимодействие с родительским сообществом</w:t>
      </w:r>
      <w:r w:rsidRPr="00F85131">
        <w:rPr>
          <w:rFonts w:ascii="Times New Roman" w:hAnsi="Times New Roman" w:cs="Times New Roman"/>
          <w:sz w:val="28"/>
          <w:szCs w:val="28"/>
        </w:rPr>
        <w:t>. Для этого использу</w:t>
      </w:r>
      <w:r>
        <w:rPr>
          <w:rFonts w:ascii="Times New Roman" w:hAnsi="Times New Roman" w:cs="Times New Roman"/>
          <w:sz w:val="28"/>
          <w:szCs w:val="28"/>
        </w:rPr>
        <w:t>ется</w:t>
      </w:r>
      <w:r w:rsidRPr="00F85131">
        <w:rPr>
          <w:rFonts w:ascii="Times New Roman" w:hAnsi="Times New Roman" w:cs="Times New Roman"/>
          <w:sz w:val="28"/>
          <w:szCs w:val="28"/>
        </w:rPr>
        <w:t xml:space="preserve"> сайт организации, социальн</w:t>
      </w:r>
      <w:r>
        <w:rPr>
          <w:rFonts w:ascii="Times New Roman" w:hAnsi="Times New Roman" w:cs="Times New Roman"/>
          <w:sz w:val="28"/>
          <w:szCs w:val="28"/>
        </w:rPr>
        <w:t>ая</w:t>
      </w:r>
      <w:r w:rsidRPr="00F85131">
        <w:rPr>
          <w:rFonts w:ascii="Times New Roman" w:hAnsi="Times New Roman" w:cs="Times New Roman"/>
          <w:sz w:val="28"/>
          <w:szCs w:val="28"/>
        </w:rPr>
        <w:t xml:space="preserve"> сет</w:t>
      </w:r>
      <w:r>
        <w:rPr>
          <w:rFonts w:ascii="Times New Roman" w:hAnsi="Times New Roman" w:cs="Times New Roman"/>
          <w:sz w:val="28"/>
          <w:szCs w:val="28"/>
        </w:rPr>
        <w:t>ь ВК</w:t>
      </w:r>
      <w:r w:rsidRPr="00F85131">
        <w:rPr>
          <w:rFonts w:ascii="Times New Roman" w:hAnsi="Times New Roman" w:cs="Times New Roman"/>
          <w:sz w:val="28"/>
          <w:szCs w:val="28"/>
        </w:rPr>
        <w:t xml:space="preserve"> и </w:t>
      </w:r>
      <w:r>
        <w:rPr>
          <w:rFonts w:ascii="Times New Roman" w:hAnsi="Times New Roman" w:cs="Times New Roman"/>
          <w:sz w:val="28"/>
          <w:szCs w:val="28"/>
        </w:rPr>
        <w:t xml:space="preserve">Общешкольный родительский чат в ВК </w:t>
      </w:r>
      <w:r w:rsidRPr="00F85131">
        <w:rPr>
          <w:rFonts w:ascii="Times New Roman" w:hAnsi="Times New Roman" w:cs="Times New Roman"/>
          <w:sz w:val="28"/>
          <w:szCs w:val="28"/>
        </w:rPr>
        <w:t>мессенджер</w:t>
      </w:r>
      <w:r>
        <w:rPr>
          <w:rFonts w:ascii="Times New Roman" w:hAnsi="Times New Roman" w:cs="Times New Roman"/>
          <w:sz w:val="28"/>
          <w:szCs w:val="28"/>
        </w:rPr>
        <w:t>е</w:t>
      </w:r>
      <w:r w:rsidRPr="00F85131">
        <w:rPr>
          <w:rFonts w:ascii="Times New Roman" w:hAnsi="Times New Roman" w:cs="Times New Roman"/>
          <w:sz w:val="28"/>
          <w:szCs w:val="28"/>
        </w:rPr>
        <w:t xml:space="preserve">, </w:t>
      </w:r>
      <w:r>
        <w:rPr>
          <w:rFonts w:ascii="Times New Roman" w:hAnsi="Times New Roman" w:cs="Times New Roman"/>
          <w:sz w:val="28"/>
          <w:szCs w:val="28"/>
        </w:rPr>
        <w:t xml:space="preserve">где </w:t>
      </w:r>
      <w:r w:rsidRPr="00F85131">
        <w:rPr>
          <w:rFonts w:ascii="Times New Roman" w:hAnsi="Times New Roman" w:cs="Times New Roman"/>
          <w:sz w:val="28"/>
          <w:szCs w:val="28"/>
        </w:rPr>
        <w:t>размеща</w:t>
      </w:r>
      <w:r>
        <w:rPr>
          <w:rFonts w:ascii="Times New Roman" w:hAnsi="Times New Roman" w:cs="Times New Roman"/>
          <w:sz w:val="28"/>
          <w:szCs w:val="28"/>
        </w:rPr>
        <w:t>е</w:t>
      </w:r>
      <w:r w:rsidRPr="00F85131">
        <w:rPr>
          <w:rFonts w:ascii="Times New Roman" w:hAnsi="Times New Roman" w:cs="Times New Roman"/>
          <w:sz w:val="28"/>
          <w:szCs w:val="28"/>
        </w:rPr>
        <w:t>т</w:t>
      </w:r>
      <w:r>
        <w:rPr>
          <w:rFonts w:ascii="Times New Roman" w:hAnsi="Times New Roman" w:cs="Times New Roman"/>
          <w:sz w:val="28"/>
          <w:szCs w:val="28"/>
        </w:rPr>
        <w:t>ся</w:t>
      </w:r>
      <w:r w:rsidRPr="00F85131">
        <w:rPr>
          <w:rFonts w:ascii="Times New Roman" w:hAnsi="Times New Roman" w:cs="Times New Roman"/>
          <w:sz w:val="28"/>
          <w:szCs w:val="28"/>
        </w:rPr>
        <w:t xml:space="preserve"> полезн</w:t>
      </w:r>
      <w:r>
        <w:rPr>
          <w:rFonts w:ascii="Times New Roman" w:hAnsi="Times New Roman" w:cs="Times New Roman"/>
          <w:sz w:val="28"/>
          <w:szCs w:val="28"/>
        </w:rPr>
        <w:t>ая</w:t>
      </w:r>
      <w:r w:rsidRPr="00F85131">
        <w:rPr>
          <w:rFonts w:ascii="Times New Roman" w:hAnsi="Times New Roman" w:cs="Times New Roman"/>
          <w:sz w:val="28"/>
          <w:szCs w:val="28"/>
        </w:rPr>
        <w:t xml:space="preserve"> для родителей информаци</w:t>
      </w:r>
      <w:r>
        <w:rPr>
          <w:rFonts w:ascii="Times New Roman" w:hAnsi="Times New Roman" w:cs="Times New Roman"/>
          <w:sz w:val="28"/>
          <w:szCs w:val="28"/>
        </w:rPr>
        <w:t>я.</w:t>
      </w:r>
    </w:p>
    <w:p w:rsidR="00BF4EFC" w:rsidRPr="0024327A" w:rsidRDefault="00D946E8" w:rsidP="00741E11">
      <w:pPr>
        <w:pStyle w:val="ConsPlusNormal"/>
        <w:spacing w:line="276" w:lineRule="auto"/>
        <w:ind w:firstLine="709"/>
        <w:jc w:val="both"/>
        <w:rPr>
          <w:rFonts w:ascii="Times New Roman" w:hAnsi="Times New Roman" w:cs="Times New Roman"/>
          <w:b/>
          <w:sz w:val="28"/>
          <w:szCs w:val="28"/>
        </w:rPr>
      </w:pPr>
      <w:r w:rsidRPr="0024327A">
        <w:rPr>
          <w:rFonts w:ascii="Times New Roman" w:hAnsi="Times New Roman" w:cs="Times New Roman"/>
          <w:b/>
          <w:sz w:val="28"/>
          <w:szCs w:val="28"/>
        </w:rPr>
        <w:t>17.4. Модуль «</w:t>
      </w:r>
      <w:r w:rsidR="00BF4EFC" w:rsidRPr="0024327A">
        <w:rPr>
          <w:rFonts w:ascii="Times New Roman" w:hAnsi="Times New Roman" w:cs="Times New Roman"/>
          <w:b/>
          <w:sz w:val="28"/>
          <w:szCs w:val="28"/>
        </w:rPr>
        <w:t>Проектная деятельность</w:t>
      </w:r>
      <w:r w:rsidRPr="0024327A">
        <w:rPr>
          <w:rFonts w:ascii="Times New Roman" w:hAnsi="Times New Roman" w:cs="Times New Roman"/>
          <w:b/>
          <w:sz w:val="28"/>
          <w:szCs w:val="28"/>
        </w:rPr>
        <w:t>»</w:t>
      </w:r>
      <w:r w:rsidR="00BF4EFC" w:rsidRPr="0024327A">
        <w:rPr>
          <w:rFonts w:ascii="Times New Roman" w:hAnsi="Times New Roman" w:cs="Times New Roman"/>
          <w:b/>
          <w:sz w:val="28"/>
          <w:szCs w:val="28"/>
        </w:rPr>
        <w:t>.</w:t>
      </w:r>
    </w:p>
    <w:p w:rsidR="002D463D" w:rsidRPr="002D463D" w:rsidRDefault="00BF4EFC" w:rsidP="00005E6A">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Проектная деятельность в условиях о</w:t>
      </w:r>
      <w:r w:rsidR="000761BE" w:rsidRPr="004776AC">
        <w:rPr>
          <w:rFonts w:ascii="Times New Roman" w:hAnsi="Times New Roman" w:cs="Times New Roman"/>
          <w:sz w:val="28"/>
          <w:szCs w:val="28"/>
        </w:rPr>
        <w:t>рганизации реализуется в формах</w:t>
      </w:r>
      <w:r w:rsidR="00005E6A">
        <w:rPr>
          <w:rFonts w:ascii="Times New Roman" w:hAnsi="Times New Roman" w:cs="Times New Roman"/>
          <w:sz w:val="28"/>
          <w:szCs w:val="28"/>
        </w:rPr>
        <w:t xml:space="preserve">: </w:t>
      </w:r>
      <w:r w:rsidRPr="00005E6A">
        <w:rPr>
          <w:rFonts w:ascii="Times New Roman" w:hAnsi="Times New Roman" w:cs="Times New Roman"/>
          <w:sz w:val="28"/>
          <w:szCs w:val="28"/>
        </w:rPr>
        <w:t>конкурс детских проектов; проектный образовательный интенсив</w:t>
      </w:r>
      <w:r w:rsidR="00005E6A">
        <w:rPr>
          <w:rFonts w:ascii="Times New Roman" w:hAnsi="Times New Roman" w:cs="Times New Roman"/>
          <w:sz w:val="28"/>
          <w:szCs w:val="28"/>
        </w:rPr>
        <w:t>.</w:t>
      </w:r>
    </w:p>
    <w:p w:rsidR="00BF4EFC" w:rsidRPr="004776AC" w:rsidRDefault="00BF4EFC" w:rsidP="00AB120C">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18. При планировании и реализации содержания </w:t>
      </w:r>
      <w:r w:rsidR="00D946E8" w:rsidRPr="004776AC">
        <w:rPr>
          <w:rFonts w:ascii="Times New Roman" w:hAnsi="Times New Roman" w:cs="Times New Roman"/>
          <w:sz w:val="28"/>
          <w:szCs w:val="28"/>
        </w:rPr>
        <w:t>П</w:t>
      </w:r>
      <w:r w:rsidRPr="004776AC">
        <w:rPr>
          <w:rFonts w:ascii="Times New Roman" w:hAnsi="Times New Roman" w:cs="Times New Roman"/>
          <w:sz w:val="28"/>
          <w:szCs w:val="28"/>
        </w:rPr>
        <w:t>рограммы</w:t>
      </w:r>
      <w:r w:rsidR="005F422C">
        <w:rPr>
          <w:rFonts w:ascii="Times New Roman" w:hAnsi="Times New Roman" w:cs="Times New Roman"/>
          <w:sz w:val="28"/>
          <w:szCs w:val="28"/>
        </w:rPr>
        <w:t xml:space="preserve"> </w:t>
      </w:r>
      <w:r w:rsidR="00F85131">
        <w:rPr>
          <w:rFonts w:ascii="Times New Roman" w:hAnsi="Times New Roman" w:cs="Times New Roman"/>
          <w:sz w:val="28"/>
          <w:szCs w:val="28"/>
        </w:rPr>
        <w:t xml:space="preserve">воспитательной работы летнего </w:t>
      </w:r>
      <w:r w:rsidR="00005E6A" w:rsidRPr="00005E6A">
        <w:rPr>
          <w:rFonts w:ascii="Times New Roman" w:hAnsi="Times New Roman" w:cs="Times New Roman"/>
          <w:sz w:val="28"/>
          <w:szCs w:val="28"/>
        </w:rPr>
        <w:t>оздоровительного лагеря «</w:t>
      </w:r>
      <w:r w:rsidR="00005E6A">
        <w:rPr>
          <w:rFonts w:ascii="Times New Roman" w:hAnsi="Times New Roman" w:cs="Times New Roman"/>
          <w:sz w:val="28"/>
          <w:szCs w:val="28"/>
        </w:rPr>
        <w:t>Город солнца</w:t>
      </w:r>
      <w:r w:rsidR="00005E6A" w:rsidRPr="00005E6A">
        <w:rPr>
          <w:rFonts w:ascii="Times New Roman" w:hAnsi="Times New Roman" w:cs="Times New Roman"/>
          <w:sz w:val="28"/>
          <w:szCs w:val="28"/>
        </w:rPr>
        <w:t>»</w:t>
      </w:r>
      <w:r w:rsidR="005F422C">
        <w:rPr>
          <w:rFonts w:ascii="Times New Roman" w:hAnsi="Times New Roman" w:cs="Times New Roman"/>
          <w:sz w:val="28"/>
          <w:szCs w:val="28"/>
        </w:rPr>
        <w:t xml:space="preserve"> </w:t>
      </w:r>
      <w:r w:rsidR="00D946E8" w:rsidRPr="004776AC">
        <w:rPr>
          <w:rFonts w:ascii="Times New Roman" w:hAnsi="Times New Roman" w:cs="Times New Roman"/>
          <w:sz w:val="28"/>
          <w:szCs w:val="28"/>
        </w:rPr>
        <w:t>обеспечивается</w:t>
      </w:r>
      <w:r w:rsidRPr="004776AC">
        <w:rPr>
          <w:rFonts w:ascii="Times New Roman" w:hAnsi="Times New Roman" w:cs="Times New Roman"/>
          <w:sz w:val="28"/>
          <w:szCs w:val="28"/>
        </w:rPr>
        <w:t xml:space="preserve"> интеграци</w:t>
      </w:r>
      <w:r w:rsidR="00D946E8" w:rsidRPr="004776AC">
        <w:rPr>
          <w:rFonts w:ascii="Times New Roman" w:hAnsi="Times New Roman" w:cs="Times New Roman"/>
          <w:sz w:val="28"/>
          <w:szCs w:val="28"/>
        </w:rPr>
        <w:t>я</w:t>
      </w:r>
      <w:r w:rsidRPr="004776AC">
        <w:rPr>
          <w:rFonts w:ascii="Times New Roman" w:hAnsi="Times New Roman" w:cs="Times New Roman"/>
          <w:sz w:val="28"/>
          <w:szCs w:val="28"/>
        </w:rPr>
        <w:t xml:space="preserve"> смысловой основ</w:t>
      </w:r>
      <w:r w:rsidR="006C66E4" w:rsidRPr="004776AC">
        <w:rPr>
          <w:rFonts w:ascii="Times New Roman" w:hAnsi="Times New Roman" w:cs="Times New Roman"/>
          <w:sz w:val="28"/>
          <w:szCs w:val="28"/>
        </w:rPr>
        <w:t>ы и единых воспитательных линий</w:t>
      </w:r>
      <w:r w:rsidR="005F422C">
        <w:rPr>
          <w:rFonts w:ascii="Times New Roman" w:hAnsi="Times New Roman" w:cs="Times New Roman"/>
          <w:sz w:val="28"/>
          <w:szCs w:val="28"/>
        </w:rPr>
        <w:t xml:space="preserve"> </w:t>
      </w:r>
      <w:r w:rsidR="00D946E8" w:rsidRPr="004776AC">
        <w:rPr>
          <w:rFonts w:ascii="Times New Roman" w:hAnsi="Times New Roman" w:cs="Times New Roman"/>
          <w:sz w:val="28"/>
          <w:szCs w:val="28"/>
        </w:rPr>
        <w:t xml:space="preserve">с </w:t>
      </w:r>
      <w:r w:rsidRPr="004776AC">
        <w:rPr>
          <w:rFonts w:ascii="Times New Roman" w:hAnsi="Times New Roman" w:cs="Times New Roman"/>
          <w:sz w:val="28"/>
          <w:szCs w:val="28"/>
        </w:rPr>
        <w:t>включ</w:t>
      </w:r>
      <w:r w:rsidR="00D946E8" w:rsidRPr="004776AC">
        <w:rPr>
          <w:rFonts w:ascii="Times New Roman" w:hAnsi="Times New Roman" w:cs="Times New Roman"/>
          <w:sz w:val="28"/>
          <w:szCs w:val="28"/>
        </w:rPr>
        <w:t>ением</w:t>
      </w:r>
      <w:r w:rsidRPr="004776AC">
        <w:rPr>
          <w:rFonts w:ascii="Times New Roman" w:hAnsi="Times New Roman" w:cs="Times New Roman"/>
          <w:sz w:val="28"/>
          <w:szCs w:val="28"/>
        </w:rPr>
        <w:t xml:space="preserve"> каждо</w:t>
      </w:r>
      <w:r w:rsidR="00D946E8" w:rsidRPr="004776AC">
        <w:rPr>
          <w:rFonts w:ascii="Times New Roman" w:hAnsi="Times New Roman" w:cs="Times New Roman"/>
          <w:sz w:val="28"/>
          <w:szCs w:val="28"/>
        </w:rPr>
        <w:t>го</w:t>
      </w:r>
      <w:r w:rsidRPr="004776AC">
        <w:rPr>
          <w:rFonts w:ascii="Times New Roman" w:hAnsi="Times New Roman" w:cs="Times New Roman"/>
          <w:sz w:val="28"/>
          <w:szCs w:val="28"/>
        </w:rPr>
        <w:t xml:space="preserve"> пространств</w:t>
      </w:r>
      <w:r w:rsidR="00D946E8" w:rsidRPr="004776AC">
        <w:rPr>
          <w:rFonts w:ascii="Times New Roman" w:hAnsi="Times New Roman" w:cs="Times New Roman"/>
          <w:sz w:val="28"/>
          <w:szCs w:val="28"/>
        </w:rPr>
        <w:t>а</w:t>
      </w:r>
      <w:r w:rsidRPr="004776AC">
        <w:rPr>
          <w:rFonts w:ascii="Times New Roman" w:hAnsi="Times New Roman" w:cs="Times New Roman"/>
          <w:sz w:val="28"/>
          <w:szCs w:val="28"/>
        </w:rPr>
        <w:t>, в котором ребенок совместно с коллективом реализует и развивает свои способности.</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Уровни реализации содержания включают в себя:</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18.</w:t>
      </w:r>
      <w:r w:rsidR="00E936AB" w:rsidRPr="004776AC">
        <w:rPr>
          <w:rFonts w:ascii="Times New Roman" w:hAnsi="Times New Roman" w:cs="Times New Roman"/>
          <w:sz w:val="28"/>
          <w:szCs w:val="28"/>
        </w:rPr>
        <w:t>1. Общелагерный уровень,</w:t>
      </w:r>
      <w:r w:rsidRPr="004776AC">
        <w:rPr>
          <w:rFonts w:ascii="Times New Roman" w:hAnsi="Times New Roman" w:cs="Times New Roman"/>
          <w:sz w:val="28"/>
          <w:szCs w:val="28"/>
        </w:rPr>
        <w:t xml:space="preserve"> определя</w:t>
      </w:r>
      <w:r w:rsidR="00E936AB" w:rsidRPr="004776AC">
        <w:rPr>
          <w:rFonts w:ascii="Times New Roman" w:hAnsi="Times New Roman" w:cs="Times New Roman"/>
          <w:sz w:val="28"/>
          <w:szCs w:val="28"/>
        </w:rPr>
        <w:t>ющий</w:t>
      </w:r>
      <w:r w:rsidRPr="004776AC">
        <w:rPr>
          <w:rFonts w:ascii="Times New Roman" w:hAnsi="Times New Roman" w:cs="Times New Roman"/>
          <w:sz w:val="28"/>
          <w:szCs w:val="28"/>
        </w:rPr>
        <w:t xml:space="preserve"> установки содержания и </w:t>
      </w:r>
      <w:r w:rsidRPr="004776AC">
        <w:rPr>
          <w:rFonts w:ascii="Times New Roman" w:hAnsi="Times New Roman" w:cs="Times New Roman"/>
          <w:sz w:val="28"/>
          <w:szCs w:val="28"/>
        </w:rPr>
        <w:lastRenderedPageBreak/>
        <w:t>демонстрацию ценностного отношения п</w:t>
      </w:r>
      <w:r w:rsidR="008B0F74" w:rsidRPr="004776AC">
        <w:rPr>
          <w:rFonts w:ascii="Times New Roman" w:hAnsi="Times New Roman" w:cs="Times New Roman"/>
          <w:sz w:val="28"/>
          <w:szCs w:val="28"/>
        </w:rPr>
        <w:t>о каждому из смысловых блоков: «</w:t>
      </w:r>
      <w:r w:rsidRPr="004776AC">
        <w:rPr>
          <w:rFonts w:ascii="Times New Roman" w:hAnsi="Times New Roman" w:cs="Times New Roman"/>
          <w:sz w:val="28"/>
          <w:szCs w:val="28"/>
        </w:rPr>
        <w:t>Мир</w:t>
      </w:r>
      <w:r w:rsidR="008B0F74" w:rsidRPr="004776AC">
        <w:rPr>
          <w:rFonts w:ascii="Times New Roman" w:hAnsi="Times New Roman" w:cs="Times New Roman"/>
          <w:sz w:val="28"/>
          <w:szCs w:val="28"/>
        </w:rPr>
        <w:t>», «Россия»</w:t>
      </w:r>
      <w:r w:rsidRPr="004776AC">
        <w:rPr>
          <w:rFonts w:ascii="Times New Roman" w:hAnsi="Times New Roman" w:cs="Times New Roman"/>
          <w:sz w:val="28"/>
          <w:szCs w:val="28"/>
        </w:rPr>
        <w:t xml:space="preserve"> (вк</w:t>
      </w:r>
      <w:r w:rsidR="008B0F74" w:rsidRPr="004776AC">
        <w:rPr>
          <w:rFonts w:ascii="Times New Roman" w:hAnsi="Times New Roman" w:cs="Times New Roman"/>
          <w:sz w:val="28"/>
          <w:szCs w:val="28"/>
        </w:rPr>
        <w:t>лючая региональный компонент), «</w:t>
      </w:r>
      <w:r w:rsidRPr="004776AC">
        <w:rPr>
          <w:rFonts w:ascii="Times New Roman" w:hAnsi="Times New Roman" w:cs="Times New Roman"/>
          <w:sz w:val="28"/>
          <w:szCs w:val="28"/>
        </w:rPr>
        <w:t>Человек</w:t>
      </w:r>
      <w:r w:rsidR="008B0F74" w:rsidRPr="004776AC">
        <w:rPr>
          <w:rFonts w:ascii="Times New Roman" w:hAnsi="Times New Roman" w:cs="Times New Roman"/>
          <w:sz w:val="28"/>
          <w:szCs w:val="28"/>
        </w:rPr>
        <w:t>»</w:t>
      </w:r>
      <w:r w:rsidRPr="004776AC">
        <w:rPr>
          <w:rFonts w:ascii="Times New Roman" w:hAnsi="Times New Roman" w:cs="Times New Roman"/>
          <w:sz w:val="28"/>
          <w:szCs w:val="28"/>
        </w:rPr>
        <w:t xml:space="preserve">. Каждая встреча всех участников смены, включая все направления и всех специалистов, </w:t>
      </w:r>
      <w:r w:rsidR="00E936AB" w:rsidRPr="004776AC">
        <w:rPr>
          <w:rFonts w:ascii="Times New Roman" w:hAnsi="Times New Roman" w:cs="Times New Roman"/>
          <w:sz w:val="28"/>
          <w:szCs w:val="28"/>
        </w:rPr>
        <w:t>представляет</w:t>
      </w:r>
      <w:r w:rsidR="008B0F74" w:rsidRPr="004776AC">
        <w:rPr>
          <w:rFonts w:ascii="Times New Roman" w:hAnsi="Times New Roman" w:cs="Times New Roman"/>
          <w:sz w:val="28"/>
          <w:szCs w:val="28"/>
        </w:rPr>
        <w:t xml:space="preserve"> собой совместное «</w:t>
      </w:r>
      <w:r w:rsidRPr="004776AC">
        <w:rPr>
          <w:rFonts w:ascii="Times New Roman" w:hAnsi="Times New Roman" w:cs="Times New Roman"/>
          <w:sz w:val="28"/>
          <w:szCs w:val="28"/>
        </w:rPr>
        <w:t>проживание</w:t>
      </w:r>
      <w:r w:rsidR="008B0F74" w:rsidRPr="004776AC">
        <w:rPr>
          <w:rFonts w:ascii="Times New Roman" w:hAnsi="Times New Roman" w:cs="Times New Roman"/>
          <w:sz w:val="28"/>
          <w:szCs w:val="28"/>
        </w:rPr>
        <w:t>»</w:t>
      </w:r>
      <w:r w:rsidRPr="004776AC">
        <w:rPr>
          <w:rFonts w:ascii="Times New Roman" w:hAnsi="Times New Roman" w:cs="Times New Roman"/>
          <w:sz w:val="28"/>
          <w:szCs w:val="28"/>
        </w:rPr>
        <w:t xml:space="preserve"> участниками эмоционального опыта, способствующего принятию ценностей, определяющих воспитательный компонент.</w:t>
      </w:r>
    </w:p>
    <w:p w:rsidR="002D463D" w:rsidRPr="002D463D" w:rsidRDefault="00BF4EFC" w:rsidP="00005E6A">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18.2. Межотр</w:t>
      </w:r>
      <w:r w:rsidR="00E936AB" w:rsidRPr="004776AC">
        <w:rPr>
          <w:rFonts w:ascii="Times New Roman" w:hAnsi="Times New Roman" w:cs="Times New Roman"/>
          <w:sz w:val="28"/>
          <w:szCs w:val="28"/>
        </w:rPr>
        <w:t>ядный уровень, позволяющий</w:t>
      </w:r>
      <w:r w:rsidRPr="004776AC">
        <w:rPr>
          <w:rFonts w:ascii="Times New Roman" w:hAnsi="Times New Roman" w:cs="Times New Roman"/>
          <w:sz w:val="28"/>
          <w:szCs w:val="28"/>
        </w:rPr>
        <w:t xml:space="preserve"> расширить спектр коммуникативного пространства для ребенка. События организуются исходя из возрастных особенностей и предполагают реа</w:t>
      </w:r>
      <w:r w:rsidR="006B2751" w:rsidRPr="004776AC">
        <w:rPr>
          <w:rFonts w:ascii="Times New Roman" w:hAnsi="Times New Roman" w:cs="Times New Roman"/>
          <w:sz w:val="28"/>
          <w:szCs w:val="28"/>
        </w:rPr>
        <w:t>лизац</w:t>
      </w:r>
      <w:r w:rsidR="00E936AB" w:rsidRPr="004776AC">
        <w:rPr>
          <w:rFonts w:ascii="Times New Roman" w:hAnsi="Times New Roman" w:cs="Times New Roman"/>
          <w:sz w:val="28"/>
          <w:szCs w:val="28"/>
        </w:rPr>
        <w:t>ию содержания по дружинам.</w:t>
      </w:r>
      <w:r w:rsidR="005F422C">
        <w:rPr>
          <w:rFonts w:ascii="Times New Roman" w:hAnsi="Times New Roman" w:cs="Times New Roman"/>
          <w:sz w:val="28"/>
          <w:szCs w:val="28"/>
        </w:rPr>
        <w:t xml:space="preserve"> </w:t>
      </w:r>
      <w:r w:rsidR="00005E6A" w:rsidRPr="00005E6A">
        <w:rPr>
          <w:rFonts w:ascii="Times New Roman" w:hAnsi="Times New Roman" w:cs="Times New Roman"/>
          <w:sz w:val="28"/>
          <w:szCs w:val="28"/>
        </w:rPr>
        <w:t>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BF4EFC" w:rsidRPr="004776AC" w:rsidRDefault="00E936AB"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18.3. Групповой уровень,</w:t>
      </w:r>
      <w:r w:rsidR="00BF4EFC" w:rsidRPr="004776AC">
        <w:rPr>
          <w:rFonts w:ascii="Times New Roman" w:hAnsi="Times New Roman" w:cs="Times New Roman"/>
          <w:sz w:val="28"/>
          <w:szCs w:val="28"/>
        </w:rPr>
        <w:t xml:space="preserve"> соотнос</w:t>
      </w:r>
      <w:r w:rsidRPr="004776AC">
        <w:rPr>
          <w:rFonts w:ascii="Times New Roman" w:hAnsi="Times New Roman" w:cs="Times New Roman"/>
          <w:sz w:val="28"/>
          <w:szCs w:val="28"/>
        </w:rPr>
        <w:t>ящий</w:t>
      </w:r>
      <w:r w:rsidR="00BF4EFC" w:rsidRPr="004776AC">
        <w:rPr>
          <w:rFonts w:ascii="Times New Roman" w:hAnsi="Times New Roman" w:cs="Times New Roman"/>
          <w:sz w:val="28"/>
          <w:szCs w:val="28"/>
        </w:rPr>
        <w:t xml:space="preserve">ся с реализацией содержания в формате объединений детей из разных отрядов в </w:t>
      </w:r>
      <w:r w:rsidRPr="004776AC">
        <w:rPr>
          <w:rFonts w:ascii="Times New Roman" w:hAnsi="Times New Roman" w:cs="Times New Roman"/>
          <w:sz w:val="28"/>
          <w:szCs w:val="28"/>
        </w:rPr>
        <w:t>рамках единого выбранного</w:t>
      </w:r>
      <w:r w:rsidR="005F422C">
        <w:rPr>
          <w:rFonts w:ascii="Times New Roman" w:hAnsi="Times New Roman" w:cs="Times New Roman"/>
          <w:sz w:val="28"/>
          <w:szCs w:val="28"/>
        </w:rPr>
        <w:t xml:space="preserve"> </w:t>
      </w:r>
      <w:r w:rsidR="00BF4EFC" w:rsidRPr="004776AC">
        <w:rPr>
          <w:rFonts w:ascii="Times New Roman" w:hAnsi="Times New Roman" w:cs="Times New Roman"/>
          <w:sz w:val="28"/>
          <w:szCs w:val="28"/>
        </w:rPr>
        <w:t>детьми направления</w:t>
      </w:r>
      <w:r w:rsidR="00005E6A">
        <w:rPr>
          <w:rFonts w:ascii="Times New Roman" w:hAnsi="Times New Roman" w:cs="Times New Roman"/>
          <w:sz w:val="28"/>
          <w:szCs w:val="28"/>
        </w:rPr>
        <w:t xml:space="preserve">: </w:t>
      </w:r>
      <w:r w:rsidR="00BF4EFC" w:rsidRPr="00005E6A">
        <w:rPr>
          <w:rFonts w:ascii="Times New Roman" w:hAnsi="Times New Roman" w:cs="Times New Roman"/>
          <w:sz w:val="28"/>
          <w:szCs w:val="28"/>
        </w:rPr>
        <w:t>секции, студии и кружки, органы самоуправления на общелагерном уровне</w:t>
      </w:r>
      <w:r w:rsidR="00005E6A">
        <w:rPr>
          <w:rFonts w:ascii="Times New Roman" w:hAnsi="Times New Roman" w:cs="Times New Roman"/>
          <w:sz w:val="28"/>
          <w:szCs w:val="28"/>
        </w:rPr>
        <w:t xml:space="preserve">. </w:t>
      </w:r>
      <w:r w:rsidR="00BF4EFC" w:rsidRPr="004776AC">
        <w:rPr>
          <w:rFonts w:ascii="Times New Roman" w:hAnsi="Times New Roman" w:cs="Times New Roman"/>
          <w:sz w:val="28"/>
          <w:szCs w:val="28"/>
        </w:rPr>
        <w:t>Особенность работы заключается в разновозрастном формате совместной деятельности.</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18.4.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BF4EFC" w:rsidRPr="004776AC" w:rsidRDefault="00AB120C"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планирование и проведение отрядной деятельности;</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формирование и сплочение отряда (временного детского коллектива) через игры, элементы тренингов на сплочение и командообразование, огонек знакомства, визитные карточки отрядов;</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предъявление единых требований по выполнению режима и распорядка дня, по самообслуживанию, дисциплине и поведению, санитарно</w:t>
      </w:r>
      <w:r w:rsidR="00AB120C">
        <w:rPr>
          <w:rFonts w:ascii="Times New Roman" w:hAnsi="Times New Roman" w:cs="Times New Roman"/>
          <w:sz w:val="28"/>
          <w:szCs w:val="28"/>
        </w:rPr>
        <w:t>-</w:t>
      </w:r>
      <w:r w:rsidR="00BF4EFC" w:rsidRPr="004776AC">
        <w:rPr>
          <w:rFonts w:ascii="Times New Roman" w:hAnsi="Times New Roman" w:cs="Times New Roman"/>
          <w:sz w:val="28"/>
          <w:szCs w:val="28"/>
        </w:rPr>
        <w:lastRenderedPageBreak/>
        <w:t>гигиенических требований;</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аналитическую работу с детьми: анализ дня, анализ ситуации, мероприятия, анализ смены, результатов;</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при взаимодействии с администрацией организации. При формировании структуры отрядного самоуправления возможно применение метода чередования творческих поручений;</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проведение сбора отряда: хозяйственный сбор, организационный сбор, утренний информационный сбор отряда и другие;</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 </w:t>
      </w:r>
      <w:r w:rsidR="008B0F7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BF4EF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организаци</w:t>
      </w:r>
      <w:r w:rsidR="00D07E89" w:rsidRPr="004776AC">
        <w:rPr>
          <w:rFonts w:ascii="Times New Roman" w:hAnsi="Times New Roman" w:cs="Times New Roman"/>
          <w:sz w:val="28"/>
          <w:szCs w:val="28"/>
        </w:rPr>
        <w:t>ю</w:t>
      </w:r>
      <w:r w:rsidR="00BF4EFC" w:rsidRPr="004776AC">
        <w:rPr>
          <w:rFonts w:ascii="Times New Roman" w:hAnsi="Times New Roman" w:cs="Times New Roman"/>
          <w:sz w:val="28"/>
          <w:szCs w:val="28"/>
        </w:rPr>
        <w:t xml:space="preserve"> коллективно</w:t>
      </w:r>
      <w:r w:rsidR="00AB120C">
        <w:rPr>
          <w:rFonts w:ascii="Times New Roman" w:hAnsi="Times New Roman" w:cs="Times New Roman"/>
          <w:sz w:val="28"/>
          <w:szCs w:val="28"/>
        </w:rPr>
        <w:t>-</w:t>
      </w:r>
      <w:r w:rsidR="00BF4EFC" w:rsidRPr="004776AC">
        <w:rPr>
          <w:rFonts w:ascii="Times New Roman" w:hAnsi="Times New Roman" w:cs="Times New Roman"/>
          <w:sz w:val="28"/>
          <w:szCs w:val="28"/>
        </w:rPr>
        <w:t>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w:t>
      </w:r>
      <w:r w:rsidR="00086D7F">
        <w:rPr>
          <w:rFonts w:ascii="Times New Roman" w:hAnsi="Times New Roman" w:cs="Times New Roman"/>
          <w:sz w:val="28"/>
          <w:szCs w:val="28"/>
        </w:rPr>
        <w:t>сти от планирования до анализа).</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19. Система индивидуальной работы с ребенком, а также психолого</w:t>
      </w:r>
      <w:r w:rsidR="00AB120C">
        <w:rPr>
          <w:rFonts w:ascii="Times New Roman" w:hAnsi="Times New Roman" w:cs="Times New Roman"/>
          <w:sz w:val="28"/>
          <w:szCs w:val="28"/>
        </w:rPr>
        <w:t>-</w:t>
      </w:r>
      <w:r w:rsidRPr="004776AC">
        <w:rPr>
          <w:rFonts w:ascii="Times New Roman" w:hAnsi="Times New Roman" w:cs="Times New Roman"/>
          <w:sz w:val="28"/>
          <w:szCs w:val="28"/>
        </w:rPr>
        <w:t>педагогического сопровождения детей и подростков в условиях организации направлена на создание комфортных условий для развития коммуникативной компетенции у воспитанников.</w:t>
      </w:r>
    </w:p>
    <w:p w:rsidR="0099380A" w:rsidRPr="004776AC" w:rsidRDefault="0099380A">
      <w:pPr>
        <w:spacing w:after="200" w:line="276" w:lineRule="auto"/>
        <w:rPr>
          <w:rFonts w:ascii="Times New Roman" w:eastAsiaTheme="minorEastAsia" w:hAnsi="Times New Roman" w:cs="Times New Roman"/>
          <w:sz w:val="28"/>
          <w:szCs w:val="28"/>
          <w:lang w:eastAsia="ru-RU"/>
        </w:rPr>
      </w:pPr>
    </w:p>
    <w:p w:rsidR="00BF4EFC" w:rsidRPr="00190EDA" w:rsidRDefault="00BF4EFC" w:rsidP="00190EDA">
      <w:pPr>
        <w:pStyle w:val="a8"/>
        <w:numPr>
          <w:ilvl w:val="0"/>
          <w:numId w:val="40"/>
        </w:numPr>
        <w:spacing w:after="0" w:line="276" w:lineRule="auto"/>
        <w:jc w:val="center"/>
        <w:rPr>
          <w:rFonts w:ascii="Times New Roman" w:hAnsi="Times New Roman" w:cs="Times New Roman"/>
          <w:b/>
          <w:sz w:val="28"/>
          <w:szCs w:val="28"/>
        </w:rPr>
      </w:pPr>
      <w:r w:rsidRPr="00190EDA">
        <w:rPr>
          <w:rFonts w:ascii="Times New Roman" w:hAnsi="Times New Roman" w:cs="Times New Roman"/>
          <w:b/>
          <w:sz w:val="28"/>
          <w:szCs w:val="28"/>
        </w:rPr>
        <w:t>Организационный раздел</w:t>
      </w:r>
    </w:p>
    <w:p w:rsidR="00190EDA" w:rsidRPr="00190EDA" w:rsidRDefault="00190EDA" w:rsidP="00190EDA">
      <w:pPr>
        <w:pStyle w:val="a8"/>
        <w:spacing w:after="0" w:line="276" w:lineRule="auto"/>
        <w:ind w:left="1429"/>
        <w:rPr>
          <w:rFonts w:ascii="Times New Roman" w:hAnsi="Times New Roman" w:cs="Times New Roman"/>
          <w:b/>
          <w:sz w:val="28"/>
          <w:szCs w:val="28"/>
        </w:rPr>
      </w:pP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lastRenderedPageBreak/>
        <w:t xml:space="preserve">20. Особенности воспитательной работы </w:t>
      </w:r>
      <w:r w:rsidR="00F85131">
        <w:rPr>
          <w:rFonts w:ascii="Times New Roman" w:hAnsi="Times New Roman" w:cs="Times New Roman"/>
          <w:sz w:val="28"/>
          <w:szCs w:val="28"/>
        </w:rPr>
        <w:t xml:space="preserve">летнем </w:t>
      </w:r>
      <w:r w:rsidR="00276F04" w:rsidRPr="00276F04">
        <w:rPr>
          <w:rFonts w:ascii="Times New Roman" w:hAnsi="Times New Roman" w:cs="Times New Roman"/>
          <w:sz w:val="28"/>
          <w:szCs w:val="28"/>
        </w:rPr>
        <w:t>оздоровительном лагере «</w:t>
      </w:r>
      <w:r w:rsidR="00276F04">
        <w:rPr>
          <w:rFonts w:ascii="Times New Roman" w:hAnsi="Times New Roman" w:cs="Times New Roman"/>
          <w:sz w:val="28"/>
          <w:szCs w:val="28"/>
        </w:rPr>
        <w:t>Город солнца</w:t>
      </w:r>
      <w:r w:rsidR="00276F04" w:rsidRPr="00276F04">
        <w:rPr>
          <w:rFonts w:ascii="Times New Roman" w:hAnsi="Times New Roman" w:cs="Times New Roman"/>
          <w:sz w:val="28"/>
          <w:szCs w:val="28"/>
        </w:rPr>
        <w:t>» с дневным пребыванием</w:t>
      </w:r>
      <w:r w:rsidRPr="004776AC">
        <w:rPr>
          <w:rFonts w:ascii="Times New Roman" w:hAnsi="Times New Roman" w:cs="Times New Roman"/>
          <w:sz w:val="28"/>
          <w:szCs w:val="28"/>
        </w:rPr>
        <w:t xml:space="preserve"> обусловлены ресурсным потенциалом, продолжительностью пребывания ребенка в организации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276F04">
        <w:rPr>
          <w:rFonts w:ascii="Times New Roman" w:hAnsi="Times New Roman" w:cs="Times New Roman"/>
          <w:sz w:val="28"/>
          <w:szCs w:val="28"/>
        </w:rPr>
        <w:t xml:space="preserve">21. </w:t>
      </w:r>
      <w:r w:rsidRPr="00623723">
        <w:rPr>
          <w:rFonts w:ascii="Times New Roman" w:hAnsi="Times New Roman" w:cs="Times New Roman"/>
          <w:i/>
          <w:sz w:val="28"/>
          <w:szCs w:val="28"/>
        </w:rPr>
        <w:t>Детский оздоровительный лагерь с дневным пребыванием детей</w:t>
      </w:r>
      <w:r w:rsidR="005F422C">
        <w:rPr>
          <w:rFonts w:ascii="Times New Roman" w:hAnsi="Times New Roman" w:cs="Times New Roman"/>
          <w:i/>
          <w:sz w:val="28"/>
          <w:szCs w:val="28"/>
        </w:rPr>
        <w:t xml:space="preserve"> </w:t>
      </w:r>
      <w:r w:rsidRPr="00623723">
        <w:rPr>
          <w:rFonts w:ascii="Times New Roman" w:hAnsi="Times New Roman" w:cs="Times New Roman"/>
          <w:i/>
          <w:sz w:val="28"/>
          <w:szCs w:val="28"/>
        </w:rPr>
        <w:t>организу</w:t>
      </w:r>
      <w:r w:rsidR="00276F04" w:rsidRPr="00623723">
        <w:rPr>
          <w:rFonts w:ascii="Times New Roman" w:hAnsi="Times New Roman" w:cs="Times New Roman"/>
          <w:i/>
          <w:sz w:val="28"/>
          <w:szCs w:val="28"/>
        </w:rPr>
        <w:t>ется на базе общеобразовательной</w:t>
      </w:r>
      <w:r w:rsidRPr="00623723">
        <w:rPr>
          <w:rFonts w:ascii="Times New Roman" w:hAnsi="Times New Roman" w:cs="Times New Roman"/>
          <w:i/>
          <w:sz w:val="28"/>
          <w:szCs w:val="28"/>
        </w:rPr>
        <w:t xml:space="preserve"> организаци</w:t>
      </w:r>
      <w:r w:rsidR="00276F04" w:rsidRPr="00623723">
        <w:rPr>
          <w:rFonts w:ascii="Times New Roman" w:hAnsi="Times New Roman" w:cs="Times New Roman"/>
          <w:i/>
          <w:sz w:val="28"/>
          <w:szCs w:val="28"/>
        </w:rPr>
        <w:t>и</w:t>
      </w:r>
      <w:r w:rsidR="00276F04" w:rsidRPr="00276F04">
        <w:rPr>
          <w:rFonts w:ascii="Times New Roman" w:hAnsi="Times New Roman" w:cs="Times New Roman"/>
          <w:sz w:val="28"/>
          <w:szCs w:val="28"/>
        </w:rPr>
        <w:t>.</w:t>
      </w:r>
      <w:r w:rsidR="005F422C">
        <w:rPr>
          <w:rFonts w:ascii="Times New Roman" w:hAnsi="Times New Roman" w:cs="Times New Roman"/>
          <w:sz w:val="28"/>
          <w:szCs w:val="28"/>
        </w:rPr>
        <w:t xml:space="preserve"> </w:t>
      </w:r>
      <w:r w:rsidR="00257EF2" w:rsidRPr="00276F04">
        <w:rPr>
          <w:rFonts w:ascii="Times New Roman" w:hAnsi="Times New Roman" w:cs="Times New Roman"/>
          <w:sz w:val="28"/>
          <w:szCs w:val="28"/>
        </w:rPr>
        <w:t>Х</w:t>
      </w:r>
      <w:r w:rsidRPr="00276F04">
        <w:rPr>
          <w:rFonts w:ascii="Times New Roman" w:hAnsi="Times New Roman" w:cs="Times New Roman"/>
          <w:sz w:val="28"/>
          <w:szCs w:val="28"/>
        </w:rPr>
        <w:t>арактерны</w:t>
      </w:r>
      <w:r w:rsidRPr="004776AC">
        <w:rPr>
          <w:rFonts w:ascii="Times New Roman" w:hAnsi="Times New Roman" w:cs="Times New Roman"/>
          <w:sz w:val="28"/>
          <w:szCs w:val="28"/>
        </w:rPr>
        <w:t xml:space="preserve">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w:t>
      </w:r>
      <w:r w:rsidR="00276F04">
        <w:rPr>
          <w:rFonts w:ascii="Times New Roman" w:hAnsi="Times New Roman" w:cs="Times New Roman"/>
          <w:sz w:val="28"/>
          <w:szCs w:val="28"/>
        </w:rPr>
        <w:t>В</w:t>
      </w:r>
      <w:r w:rsidRPr="004776AC">
        <w:rPr>
          <w:rFonts w:ascii="Times New Roman" w:hAnsi="Times New Roman" w:cs="Times New Roman"/>
          <w:sz w:val="28"/>
          <w:szCs w:val="28"/>
        </w:rPr>
        <w:t xml:space="preserve"> связи с тем, что основную часть педагогического коллектива лагеря с дневным пребыванием детей составля</w:t>
      </w:r>
      <w:r w:rsidR="00276F04">
        <w:rPr>
          <w:rFonts w:ascii="Times New Roman" w:hAnsi="Times New Roman" w:cs="Times New Roman"/>
          <w:sz w:val="28"/>
          <w:szCs w:val="28"/>
        </w:rPr>
        <w:t>ют</w:t>
      </w:r>
      <w:r w:rsidRPr="004776AC">
        <w:rPr>
          <w:rFonts w:ascii="Times New Roman" w:hAnsi="Times New Roman" w:cs="Times New Roman"/>
          <w:sz w:val="28"/>
          <w:szCs w:val="28"/>
        </w:rPr>
        <w:t xml:space="preserve"> педагогические работники, в календарном плане воспитательной работы преобладают привычные для образовательной организации форматы.</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22. </w:t>
      </w:r>
      <w:r w:rsidRPr="004776AC">
        <w:rPr>
          <w:rFonts w:ascii="Times New Roman" w:hAnsi="Times New Roman" w:cs="Times New Roman"/>
          <w:i/>
          <w:sz w:val="28"/>
          <w:szCs w:val="28"/>
        </w:rPr>
        <w:t>Детски</w:t>
      </w:r>
      <w:r w:rsidR="00D53B36" w:rsidRPr="004776AC">
        <w:rPr>
          <w:rFonts w:ascii="Times New Roman" w:hAnsi="Times New Roman" w:cs="Times New Roman"/>
          <w:i/>
          <w:sz w:val="28"/>
          <w:szCs w:val="28"/>
        </w:rPr>
        <w:t>й</w:t>
      </w:r>
      <w:r w:rsidRPr="004776AC">
        <w:rPr>
          <w:rFonts w:ascii="Times New Roman" w:hAnsi="Times New Roman" w:cs="Times New Roman"/>
          <w:i/>
          <w:sz w:val="28"/>
          <w:szCs w:val="28"/>
        </w:rPr>
        <w:t xml:space="preserve"> лагер</w:t>
      </w:r>
      <w:r w:rsidR="00D53B36" w:rsidRPr="004776AC">
        <w:rPr>
          <w:rFonts w:ascii="Times New Roman" w:hAnsi="Times New Roman" w:cs="Times New Roman"/>
          <w:i/>
          <w:sz w:val="28"/>
          <w:szCs w:val="28"/>
        </w:rPr>
        <w:t>ь</w:t>
      </w:r>
      <w:r w:rsidRPr="004776AC">
        <w:rPr>
          <w:rFonts w:ascii="Times New Roman" w:hAnsi="Times New Roman" w:cs="Times New Roman"/>
          <w:i/>
          <w:sz w:val="28"/>
          <w:szCs w:val="28"/>
        </w:rPr>
        <w:t xml:space="preserve"> труда и отдыха</w:t>
      </w:r>
      <w:r w:rsidR="00591C93">
        <w:rPr>
          <w:rFonts w:ascii="Times New Roman" w:hAnsi="Times New Roman" w:cs="Times New Roman"/>
          <w:i/>
          <w:sz w:val="28"/>
          <w:szCs w:val="28"/>
        </w:rPr>
        <w:t>,</w:t>
      </w:r>
      <w:r w:rsidR="00623723">
        <w:rPr>
          <w:rFonts w:ascii="Times New Roman" w:hAnsi="Times New Roman" w:cs="Times New Roman"/>
          <w:sz w:val="28"/>
          <w:szCs w:val="28"/>
        </w:rPr>
        <w:t xml:space="preserve"> как правило</w:t>
      </w:r>
      <w:r w:rsidR="00591C93">
        <w:rPr>
          <w:rFonts w:ascii="Times New Roman" w:hAnsi="Times New Roman" w:cs="Times New Roman"/>
          <w:sz w:val="28"/>
          <w:szCs w:val="28"/>
        </w:rPr>
        <w:t>,</w:t>
      </w:r>
      <w:r w:rsidR="00623723">
        <w:rPr>
          <w:rFonts w:ascii="Times New Roman" w:hAnsi="Times New Roman" w:cs="Times New Roman"/>
          <w:sz w:val="28"/>
          <w:szCs w:val="28"/>
        </w:rPr>
        <w:t xml:space="preserve"> о</w:t>
      </w:r>
      <w:r w:rsidRPr="004776AC">
        <w:rPr>
          <w:rFonts w:ascii="Times New Roman" w:hAnsi="Times New Roman" w:cs="Times New Roman"/>
          <w:sz w:val="28"/>
          <w:szCs w:val="28"/>
        </w:rPr>
        <w:t>рганизу</w:t>
      </w:r>
      <w:r w:rsidR="00591C93">
        <w:rPr>
          <w:rFonts w:ascii="Times New Roman" w:hAnsi="Times New Roman" w:cs="Times New Roman"/>
          <w:sz w:val="28"/>
          <w:szCs w:val="28"/>
        </w:rPr>
        <w:t>е</w:t>
      </w:r>
      <w:r w:rsidRPr="004776AC">
        <w:rPr>
          <w:rFonts w:ascii="Times New Roman" w:hAnsi="Times New Roman" w:cs="Times New Roman"/>
          <w:sz w:val="28"/>
          <w:szCs w:val="28"/>
        </w:rPr>
        <w:t>тся для детей с 14 лет и предполага</w:t>
      </w:r>
      <w:r w:rsidR="00591C93">
        <w:rPr>
          <w:rFonts w:ascii="Times New Roman" w:hAnsi="Times New Roman" w:cs="Times New Roman"/>
          <w:sz w:val="28"/>
          <w:szCs w:val="28"/>
        </w:rPr>
        <w:t>е</w:t>
      </w:r>
      <w:r w:rsidRPr="004776AC">
        <w:rPr>
          <w:rFonts w:ascii="Times New Roman" w:hAnsi="Times New Roman" w:cs="Times New Roman"/>
          <w:sz w:val="28"/>
          <w:szCs w:val="28"/>
        </w:rPr>
        <w:t>т ежедневную работу в течение нескольких часов.</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Программа воспитательной работы учитыва</w:t>
      </w:r>
      <w:r w:rsidR="00D53B36" w:rsidRPr="004776AC">
        <w:rPr>
          <w:rFonts w:ascii="Times New Roman" w:hAnsi="Times New Roman" w:cs="Times New Roman"/>
          <w:sz w:val="28"/>
          <w:szCs w:val="28"/>
        </w:rPr>
        <w:t>ет</w:t>
      </w:r>
      <w:r w:rsidRPr="004776AC">
        <w:rPr>
          <w:rFonts w:ascii="Times New Roman" w:hAnsi="Times New Roman" w:cs="Times New Roman"/>
          <w:sz w:val="28"/>
          <w:szCs w:val="28"/>
        </w:rPr>
        <w:t xml:space="preserve"> возрастные и психофизиологические особенности, уделя</w:t>
      </w:r>
      <w:r w:rsidR="00D53B36" w:rsidRPr="004776AC">
        <w:rPr>
          <w:rFonts w:ascii="Times New Roman" w:hAnsi="Times New Roman" w:cs="Times New Roman"/>
          <w:sz w:val="28"/>
          <w:szCs w:val="28"/>
        </w:rPr>
        <w:t>ет</w:t>
      </w:r>
      <w:r w:rsidRPr="004776AC">
        <w:rPr>
          <w:rFonts w:ascii="Times New Roman" w:hAnsi="Times New Roman" w:cs="Times New Roman"/>
          <w:sz w:val="28"/>
          <w:szCs w:val="28"/>
        </w:rPr>
        <w:t xml:space="preserve"> внимание вопросам профориентации, а также включа</w:t>
      </w:r>
      <w:r w:rsidR="00D53B36" w:rsidRPr="004776AC">
        <w:rPr>
          <w:rFonts w:ascii="Times New Roman" w:hAnsi="Times New Roman" w:cs="Times New Roman"/>
          <w:sz w:val="28"/>
          <w:szCs w:val="28"/>
        </w:rPr>
        <w:t>ет</w:t>
      </w:r>
      <w:r w:rsidRPr="004776AC">
        <w:rPr>
          <w:rFonts w:ascii="Times New Roman" w:hAnsi="Times New Roman" w:cs="Times New Roman"/>
          <w:sz w:val="28"/>
          <w:szCs w:val="28"/>
        </w:rPr>
        <w:t xml:space="preserve"> характерные дискуссионные форматы, ролевые игры, квизы и другие интеллектуальные конкурсы.</w:t>
      </w:r>
    </w:p>
    <w:p w:rsidR="00190EDA" w:rsidRDefault="00623723" w:rsidP="000F5682">
      <w:pPr>
        <w:pStyle w:val="ConsPlusNormal"/>
        <w:spacing w:line="276" w:lineRule="auto"/>
        <w:ind w:firstLine="709"/>
        <w:jc w:val="both"/>
        <w:rPr>
          <w:rFonts w:ascii="Times New Roman" w:hAnsi="Times New Roman" w:cs="Times New Roman"/>
          <w:sz w:val="28"/>
          <w:szCs w:val="28"/>
        </w:rPr>
      </w:pPr>
      <w:r w:rsidRPr="005F422C">
        <w:rPr>
          <w:rFonts w:ascii="Times New Roman" w:hAnsi="Times New Roman" w:cs="Times New Roman"/>
          <w:b/>
          <w:sz w:val="28"/>
          <w:szCs w:val="28"/>
        </w:rPr>
        <w:t>23</w:t>
      </w:r>
      <w:r w:rsidR="00BF4EFC" w:rsidRPr="004776AC">
        <w:rPr>
          <w:rFonts w:ascii="Times New Roman" w:hAnsi="Times New Roman" w:cs="Times New Roman"/>
          <w:sz w:val="28"/>
          <w:szCs w:val="28"/>
        </w:rPr>
        <w:t xml:space="preserve">. </w:t>
      </w:r>
      <w:r w:rsidR="00BF4EFC" w:rsidRPr="00591C93">
        <w:rPr>
          <w:rFonts w:ascii="Times New Roman" w:hAnsi="Times New Roman" w:cs="Times New Roman"/>
          <w:b/>
          <w:sz w:val="28"/>
          <w:szCs w:val="28"/>
        </w:rPr>
        <w:t>Уклад организаци</w:t>
      </w:r>
      <w:r w:rsidR="00B356EE" w:rsidRPr="00591C93">
        <w:rPr>
          <w:rFonts w:ascii="Times New Roman" w:hAnsi="Times New Roman" w:cs="Times New Roman"/>
          <w:b/>
          <w:sz w:val="28"/>
          <w:szCs w:val="28"/>
        </w:rPr>
        <w:t>и</w:t>
      </w:r>
      <w:r w:rsidR="00591C93">
        <w:rPr>
          <w:rFonts w:ascii="Times New Roman" w:hAnsi="Times New Roman" w:cs="Times New Roman"/>
          <w:sz w:val="28"/>
          <w:szCs w:val="28"/>
        </w:rPr>
        <w:t>:</w:t>
      </w:r>
    </w:p>
    <w:p w:rsidR="00591C93" w:rsidRDefault="00591C93" w:rsidP="00591C93">
      <w:pPr>
        <w:pStyle w:val="ConsPlusNormal"/>
        <w:spacing w:line="276" w:lineRule="auto"/>
        <w:ind w:firstLine="708"/>
        <w:jc w:val="both"/>
        <w:rPr>
          <w:rFonts w:ascii="Times New Roman" w:hAnsi="Times New Roman" w:cs="Times New Roman"/>
          <w:sz w:val="28"/>
          <w:szCs w:val="28"/>
        </w:rPr>
      </w:pPr>
      <w:r w:rsidRPr="00591C93">
        <w:rPr>
          <w:rFonts w:ascii="Times New Roman" w:hAnsi="Times New Roman" w:cs="Times New Roman"/>
          <w:sz w:val="28"/>
          <w:szCs w:val="28"/>
        </w:rPr>
        <w:t xml:space="preserve">В условиях </w:t>
      </w:r>
      <w:r>
        <w:rPr>
          <w:rFonts w:ascii="Times New Roman" w:hAnsi="Times New Roman" w:cs="Times New Roman"/>
          <w:sz w:val="28"/>
          <w:szCs w:val="28"/>
        </w:rPr>
        <w:t xml:space="preserve">деревни </w:t>
      </w:r>
      <w:r w:rsidRPr="00591C93">
        <w:rPr>
          <w:rFonts w:ascii="Times New Roman" w:hAnsi="Times New Roman" w:cs="Times New Roman"/>
          <w:sz w:val="28"/>
          <w:szCs w:val="28"/>
        </w:rPr>
        <w:t>взаимодействие школы и среды является более очевидным, реальным</w:t>
      </w:r>
      <w:r>
        <w:rPr>
          <w:rFonts w:ascii="Times New Roman" w:hAnsi="Times New Roman" w:cs="Times New Roman"/>
          <w:sz w:val="28"/>
          <w:szCs w:val="28"/>
        </w:rPr>
        <w:t xml:space="preserve"> и</w:t>
      </w:r>
      <w:r w:rsidR="005F422C">
        <w:rPr>
          <w:rFonts w:ascii="Times New Roman" w:hAnsi="Times New Roman" w:cs="Times New Roman"/>
          <w:sz w:val="28"/>
          <w:szCs w:val="28"/>
        </w:rPr>
        <w:t xml:space="preserve"> </w:t>
      </w:r>
      <w:r w:rsidRPr="00591C93">
        <w:rPr>
          <w:rFonts w:ascii="Times New Roman" w:hAnsi="Times New Roman" w:cs="Times New Roman"/>
          <w:sz w:val="28"/>
          <w:szCs w:val="28"/>
        </w:rPr>
        <w:t>необходимым.</w:t>
      </w:r>
      <w:r w:rsidR="005F422C">
        <w:rPr>
          <w:rFonts w:ascii="Times New Roman" w:hAnsi="Times New Roman" w:cs="Times New Roman"/>
          <w:sz w:val="28"/>
          <w:szCs w:val="28"/>
        </w:rPr>
        <w:t xml:space="preserve"> </w:t>
      </w:r>
      <w:r w:rsidRPr="00591C93">
        <w:rPr>
          <w:rFonts w:ascii="Times New Roman" w:hAnsi="Times New Roman" w:cs="Times New Roman"/>
          <w:sz w:val="28"/>
          <w:szCs w:val="28"/>
        </w:rPr>
        <w:t>Удаленность</w:t>
      </w:r>
      <w:r w:rsidR="005F422C">
        <w:rPr>
          <w:rFonts w:ascii="Times New Roman" w:hAnsi="Times New Roman" w:cs="Times New Roman"/>
          <w:sz w:val="28"/>
          <w:szCs w:val="28"/>
        </w:rPr>
        <w:t xml:space="preserve"> </w:t>
      </w:r>
      <w:r w:rsidRPr="00591C93">
        <w:rPr>
          <w:rFonts w:ascii="Times New Roman" w:hAnsi="Times New Roman" w:cs="Times New Roman"/>
          <w:sz w:val="28"/>
          <w:szCs w:val="28"/>
        </w:rPr>
        <w:t>от</w:t>
      </w:r>
      <w:r w:rsidR="005F422C">
        <w:rPr>
          <w:rFonts w:ascii="Times New Roman" w:hAnsi="Times New Roman" w:cs="Times New Roman"/>
          <w:sz w:val="28"/>
          <w:szCs w:val="28"/>
        </w:rPr>
        <w:t xml:space="preserve"> </w:t>
      </w:r>
      <w:r w:rsidRPr="00591C93">
        <w:rPr>
          <w:rFonts w:ascii="Times New Roman" w:hAnsi="Times New Roman" w:cs="Times New Roman"/>
          <w:sz w:val="28"/>
          <w:szCs w:val="28"/>
        </w:rPr>
        <w:t>культурных</w:t>
      </w:r>
      <w:r w:rsidR="005F422C">
        <w:rPr>
          <w:rFonts w:ascii="Times New Roman" w:hAnsi="Times New Roman" w:cs="Times New Roman"/>
          <w:sz w:val="28"/>
          <w:szCs w:val="28"/>
        </w:rPr>
        <w:t xml:space="preserve"> </w:t>
      </w:r>
      <w:r w:rsidRPr="00591C93">
        <w:rPr>
          <w:rFonts w:ascii="Times New Roman" w:hAnsi="Times New Roman" w:cs="Times New Roman"/>
          <w:sz w:val="28"/>
          <w:szCs w:val="28"/>
        </w:rPr>
        <w:t>центров,</w:t>
      </w:r>
      <w:r w:rsidR="005F422C">
        <w:rPr>
          <w:rFonts w:ascii="Times New Roman" w:hAnsi="Times New Roman" w:cs="Times New Roman"/>
          <w:sz w:val="28"/>
          <w:szCs w:val="28"/>
        </w:rPr>
        <w:t xml:space="preserve"> </w:t>
      </w:r>
      <w:r w:rsidRPr="00591C93">
        <w:rPr>
          <w:rFonts w:ascii="Times New Roman" w:hAnsi="Times New Roman" w:cs="Times New Roman"/>
          <w:sz w:val="28"/>
          <w:szCs w:val="28"/>
        </w:rPr>
        <w:t>замкнутость,</w:t>
      </w:r>
      <w:r w:rsidR="005F422C">
        <w:rPr>
          <w:rFonts w:ascii="Times New Roman" w:hAnsi="Times New Roman" w:cs="Times New Roman"/>
          <w:sz w:val="28"/>
          <w:szCs w:val="28"/>
        </w:rPr>
        <w:t xml:space="preserve"> </w:t>
      </w:r>
      <w:r w:rsidRPr="00591C93">
        <w:rPr>
          <w:rFonts w:ascii="Times New Roman" w:hAnsi="Times New Roman" w:cs="Times New Roman"/>
          <w:sz w:val="28"/>
          <w:szCs w:val="28"/>
        </w:rPr>
        <w:t>автономность,</w:t>
      </w:r>
      <w:r w:rsidR="005F422C">
        <w:rPr>
          <w:rFonts w:ascii="Times New Roman" w:hAnsi="Times New Roman" w:cs="Times New Roman"/>
          <w:sz w:val="28"/>
          <w:szCs w:val="28"/>
        </w:rPr>
        <w:t xml:space="preserve"> </w:t>
      </w:r>
      <w:r w:rsidRPr="00591C93">
        <w:rPr>
          <w:rFonts w:ascii="Times New Roman" w:hAnsi="Times New Roman" w:cs="Times New Roman"/>
          <w:sz w:val="28"/>
          <w:szCs w:val="28"/>
        </w:rPr>
        <w:t>территориальная</w:t>
      </w:r>
      <w:r w:rsidR="005F422C">
        <w:rPr>
          <w:rFonts w:ascii="Times New Roman" w:hAnsi="Times New Roman" w:cs="Times New Roman"/>
          <w:sz w:val="28"/>
          <w:szCs w:val="28"/>
        </w:rPr>
        <w:t xml:space="preserve"> </w:t>
      </w:r>
      <w:r w:rsidRPr="00591C93">
        <w:rPr>
          <w:rFonts w:ascii="Times New Roman" w:hAnsi="Times New Roman" w:cs="Times New Roman"/>
          <w:sz w:val="28"/>
          <w:szCs w:val="28"/>
        </w:rPr>
        <w:t>и</w:t>
      </w:r>
      <w:r w:rsidR="005F422C">
        <w:rPr>
          <w:rFonts w:ascii="Times New Roman" w:hAnsi="Times New Roman" w:cs="Times New Roman"/>
          <w:sz w:val="28"/>
          <w:szCs w:val="28"/>
        </w:rPr>
        <w:t xml:space="preserve"> </w:t>
      </w:r>
      <w:r w:rsidRPr="00591C93">
        <w:rPr>
          <w:rFonts w:ascii="Times New Roman" w:hAnsi="Times New Roman" w:cs="Times New Roman"/>
          <w:sz w:val="28"/>
          <w:szCs w:val="28"/>
        </w:rPr>
        <w:t>духовная</w:t>
      </w:r>
      <w:r w:rsidR="005F422C">
        <w:rPr>
          <w:rFonts w:ascii="Times New Roman" w:hAnsi="Times New Roman" w:cs="Times New Roman"/>
          <w:sz w:val="28"/>
          <w:szCs w:val="28"/>
        </w:rPr>
        <w:t xml:space="preserve"> </w:t>
      </w:r>
      <w:r w:rsidRPr="00591C93">
        <w:rPr>
          <w:rFonts w:ascii="Times New Roman" w:hAnsi="Times New Roman" w:cs="Times New Roman"/>
          <w:sz w:val="28"/>
          <w:szCs w:val="28"/>
        </w:rPr>
        <w:t>отгороженность</w:t>
      </w:r>
      <w:r w:rsidR="005F422C">
        <w:rPr>
          <w:rFonts w:ascii="Times New Roman" w:hAnsi="Times New Roman" w:cs="Times New Roman"/>
          <w:sz w:val="28"/>
          <w:szCs w:val="28"/>
        </w:rPr>
        <w:t xml:space="preserve"> </w:t>
      </w:r>
      <w:r w:rsidRPr="00591C93">
        <w:rPr>
          <w:rFonts w:ascii="Times New Roman" w:hAnsi="Times New Roman" w:cs="Times New Roman"/>
          <w:sz w:val="28"/>
          <w:szCs w:val="28"/>
        </w:rPr>
        <w:t>делают</w:t>
      </w:r>
      <w:r w:rsidR="005F422C">
        <w:rPr>
          <w:rFonts w:ascii="Times New Roman" w:hAnsi="Times New Roman" w:cs="Times New Roman"/>
          <w:sz w:val="28"/>
          <w:szCs w:val="28"/>
        </w:rPr>
        <w:t xml:space="preserve"> </w:t>
      </w:r>
      <w:r w:rsidRPr="00591C93">
        <w:rPr>
          <w:rFonts w:ascii="Times New Roman" w:hAnsi="Times New Roman" w:cs="Times New Roman"/>
          <w:sz w:val="28"/>
          <w:szCs w:val="28"/>
        </w:rPr>
        <w:t>это</w:t>
      </w:r>
      <w:r w:rsidR="005F422C">
        <w:rPr>
          <w:rFonts w:ascii="Times New Roman" w:hAnsi="Times New Roman" w:cs="Times New Roman"/>
          <w:sz w:val="28"/>
          <w:szCs w:val="28"/>
        </w:rPr>
        <w:t xml:space="preserve"> </w:t>
      </w:r>
      <w:r w:rsidRPr="00591C93">
        <w:rPr>
          <w:rFonts w:ascii="Times New Roman" w:hAnsi="Times New Roman" w:cs="Times New Roman"/>
          <w:sz w:val="28"/>
          <w:szCs w:val="28"/>
        </w:rPr>
        <w:t>взаимодействие</w:t>
      </w:r>
      <w:r w:rsidR="005F422C">
        <w:rPr>
          <w:rFonts w:ascii="Times New Roman" w:hAnsi="Times New Roman" w:cs="Times New Roman"/>
          <w:sz w:val="28"/>
          <w:szCs w:val="28"/>
        </w:rPr>
        <w:t xml:space="preserve"> </w:t>
      </w:r>
      <w:r w:rsidRPr="00591C93">
        <w:rPr>
          <w:rFonts w:ascii="Times New Roman" w:hAnsi="Times New Roman" w:cs="Times New Roman"/>
          <w:sz w:val="28"/>
          <w:szCs w:val="28"/>
        </w:rPr>
        <w:t>особенно</w:t>
      </w:r>
      <w:r w:rsidR="005F422C">
        <w:rPr>
          <w:rFonts w:ascii="Times New Roman" w:hAnsi="Times New Roman" w:cs="Times New Roman"/>
          <w:sz w:val="28"/>
          <w:szCs w:val="28"/>
        </w:rPr>
        <w:t xml:space="preserve"> </w:t>
      </w:r>
      <w:r w:rsidRPr="00591C93">
        <w:rPr>
          <w:rFonts w:ascii="Times New Roman" w:hAnsi="Times New Roman" w:cs="Times New Roman"/>
          <w:sz w:val="28"/>
          <w:szCs w:val="28"/>
        </w:rPr>
        <w:t>активным, а влияние друг на друга более существенным.</w:t>
      </w:r>
    </w:p>
    <w:p w:rsidR="00591C93" w:rsidRDefault="000F5682" w:rsidP="000F5682">
      <w:pPr>
        <w:pStyle w:val="ConsPlusNormal"/>
        <w:spacing w:line="276" w:lineRule="auto"/>
        <w:ind w:firstLine="709"/>
        <w:jc w:val="both"/>
        <w:rPr>
          <w:rFonts w:ascii="Times New Roman" w:hAnsi="Times New Roman" w:cs="Times New Roman"/>
          <w:sz w:val="28"/>
          <w:szCs w:val="28"/>
        </w:rPr>
      </w:pPr>
      <w:r w:rsidRPr="000F5682">
        <w:rPr>
          <w:rFonts w:ascii="Times New Roman" w:hAnsi="Times New Roman" w:cs="Times New Roman"/>
          <w:sz w:val="28"/>
          <w:szCs w:val="28"/>
        </w:rPr>
        <w:t xml:space="preserve">Школа является социо - культурным центром </w:t>
      </w:r>
      <w:r>
        <w:rPr>
          <w:rFonts w:ascii="Times New Roman" w:hAnsi="Times New Roman" w:cs="Times New Roman"/>
          <w:sz w:val="28"/>
          <w:szCs w:val="28"/>
        </w:rPr>
        <w:t>деревни Павловка</w:t>
      </w:r>
      <w:r w:rsidRPr="000F5682">
        <w:rPr>
          <w:rFonts w:ascii="Times New Roman" w:hAnsi="Times New Roman" w:cs="Times New Roman"/>
          <w:sz w:val="28"/>
          <w:szCs w:val="28"/>
        </w:rPr>
        <w:t>. В ней сложились</w:t>
      </w:r>
      <w:r w:rsidR="005F422C">
        <w:rPr>
          <w:rFonts w:ascii="Times New Roman" w:hAnsi="Times New Roman" w:cs="Times New Roman"/>
          <w:sz w:val="28"/>
          <w:szCs w:val="28"/>
        </w:rPr>
        <w:t xml:space="preserve"> </w:t>
      </w:r>
      <w:r w:rsidRPr="000F5682">
        <w:rPr>
          <w:rFonts w:ascii="Times New Roman" w:hAnsi="Times New Roman" w:cs="Times New Roman"/>
          <w:sz w:val="28"/>
          <w:szCs w:val="28"/>
        </w:rPr>
        <w:t>свои традиции, особенности учебно-воспитательного процесса – с ранних лет</w:t>
      </w:r>
      <w:r w:rsidR="005F422C">
        <w:rPr>
          <w:rFonts w:ascii="Times New Roman" w:hAnsi="Times New Roman" w:cs="Times New Roman"/>
          <w:sz w:val="28"/>
          <w:szCs w:val="28"/>
        </w:rPr>
        <w:t xml:space="preserve"> </w:t>
      </w:r>
      <w:r w:rsidRPr="000F5682">
        <w:rPr>
          <w:rFonts w:ascii="Times New Roman" w:hAnsi="Times New Roman" w:cs="Times New Roman"/>
          <w:sz w:val="28"/>
          <w:szCs w:val="28"/>
        </w:rPr>
        <w:t>прививать детям чувство единства, взаимопомощи, уважения к прошлому,</w:t>
      </w:r>
      <w:r w:rsidR="005F422C">
        <w:rPr>
          <w:rFonts w:ascii="Times New Roman" w:hAnsi="Times New Roman" w:cs="Times New Roman"/>
          <w:sz w:val="28"/>
          <w:szCs w:val="28"/>
        </w:rPr>
        <w:t xml:space="preserve"> </w:t>
      </w:r>
      <w:r w:rsidRPr="000F5682">
        <w:rPr>
          <w:rFonts w:ascii="Times New Roman" w:hAnsi="Times New Roman" w:cs="Times New Roman"/>
          <w:sz w:val="28"/>
          <w:szCs w:val="28"/>
        </w:rPr>
        <w:t>патриотизм.</w:t>
      </w:r>
      <w:r w:rsidR="005F422C">
        <w:rPr>
          <w:rFonts w:ascii="Times New Roman" w:hAnsi="Times New Roman" w:cs="Times New Roman"/>
          <w:sz w:val="28"/>
          <w:szCs w:val="28"/>
        </w:rPr>
        <w:t xml:space="preserve"> </w:t>
      </w:r>
      <w:r w:rsidRPr="000F5682">
        <w:rPr>
          <w:rFonts w:ascii="Times New Roman" w:hAnsi="Times New Roman" w:cs="Times New Roman"/>
          <w:sz w:val="28"/>
          <w:szCs w:val="28"/>
        </w:rPr>
        <w:t>Являясь органичной частью целого, наша школа отражает все противоречия,</w:t>
      </w:r>
      <w:r w:rsidR="005F422C">
        <w:rPr>
          <w:rFonts w:ascii="Times New Roman" w:hAnsi="Times New Roman" w:cs="Times New Roman"/>
          <w:sz w:val="28"/>
          <w:szCs w:val="28"/>
        </w:rPr>
        <w:t xml:space="preserve"> </w:t>
      </w:r>
      <w:r w:rsidRPr="000F5682">
        <w:rPr>
          <w:rFonts w:ascii="Times New Roman" w:hAnsi="Times New Roman" w:cs="Times New Roman"/>
          <w:sz w:val="28"/>
          <w:szCs w:val="28"/>
        </w:rPr>
        <w:t>проблемы, ценности, присущие сельскому жителю, помогает в преодолении</w:t>
      </w:r>
      <w:r w:rsidR="005F422C">
        <w:rPr>
          <w:rFonts w:ascii="Times New Roman" w:hAnsi="Times New Roman" w:cs="Times New Roman"/>
          <w:sz w:val="28"/>
          <w:szCs w:val="28"/>
        </w:rPr>
        <w:t xml:space="preserve"> </w:t>
      </w:r>
      <w:r w:rsidRPr="000F5682">
        <w:rPr>
          <w:rFonts w:ascii="Times New Roman" w:hAnsi="Times New Roman" w:cs="Times New Roman"/>
          <w:sz w:val="28"/>
          <w:szCs w:val="28"/>
        </w:rPr>
        <w:t>социальных</w:t>
      </w:r>
      <w:r w:rsidR="005F422C">
        <w:rPr>
          <w:rFonts w:ascii="Times New Roman" w:hAnsi="Times New Roman" w:cs="Times New Roman"/>
          <w:sz w:val="28"/>
          <w:szCs w:val="28"/>
        </w:rPr>
        <w:t xml:space="preserve"> </w:t>
      </w:r>
      <w:r w:rsidRPr="000F5682">
        <w:rPr>
          <w:rFonts w:ascii="Times New Roman" w:hAnsi="Times New Roman" w:cs="Times New Roman"/>
          <w:sz w:val="28"/>
          <w:szCs w:val="28"/>
        </w:rPr>
        <w:t>различий,</w:t>
      </w:r>
      <w:r w:rsidR="005F422C">
        <w:rPr>
          <w:rFonts w:ascii="Times New Roman" w:hAnsi="Times New Roman" w:cs="Times New Roman"/>
          <w:sz w:val="28"/>
          <w:szCs w:val="28"/>
        </w:rPr>
        <w:t xml:space="preserve"> </w:t>
      </w:r>
      <w:r w:rsidRPr="000F5682">
        <w:rPr>
          <w:rFonts w:ascii="Times New Roman" w:hAnsi="Times New Roman" w:cs="Times New Roman"/>
          <w:sz w:val="28"/>
          <w:szCs w:val="28"/>
        </w:rPr>
        <w:t>сохранения</w:t>
      </w:r>
      <w:r w:rsidR="005F422C">
        <w:rPr>
          <w:rFonts w:ascii="Times New Roman" w:hAnsi="Times New Roman" w:cs="Times New Roman"/>
          <w:sz w:val="28"/>
          <w:szCs w:val="28"/>
        </w:rPr>
        <w:t xml:space="preserve"> </w:t>
      </w:r>
      <w:r w:rsidRPr="000F5682">
        <w:rPr>
          <w:rFonts w:ascii="Times New Roman" w:hAnsi="Times New Roman" w:cs="Times New Roman"/>
          <w:sz w:val="28"/>
          <w:szCs w:val="28"/>
        </w:rPr>
        <w:t>принципа</w:t>
      </w:r>
      <w:r w:rsidR="005F422C">
        <w:rPr>
          <w:rFonts w:ascii="Times New Roman" w:hAnsi="Times New Roman" w:cs="Times New Roman"/>
          <w:sz w:val="28"/>
          <w:szCs w:val="28"/>
        </w:rPr>
        <w:t xml:space="preserve"> </w:t>
      </w:r>
      <w:r w:rsidRPr="000F5682">
        <w:rPr>
          <w:rFonts w:ascii="Times New Roman" w:hAnsi="Times New Roman" w:cs="Times New Roman"/>
          <w:sz w:val="28"/>
          <w:szCs w:val="28"/>
        </w:rPr>
        <w:t>социального</w:t>
      </w:r>
      <w:r w:rsidR="005F422C">
        <w:rPr>
          <w:rFonts w:ascii="Times New Roman" w:hAnsi="Times New Roman" w:cs="Times New Roman"/>
          <w:sz w:val="28"/>
          <w:szCs w:val="28"/>
        </w:rPr>
        <w:t xml:space="preserve"> </w:t>
      </w:r>
      <w:r w:rsidRPr="000F5682">
        <w:rPr>
          <w:rFonts w:ascii="Times New Roman" w:hAnsi="Times New Roman" w:cs="Times New Roman"/>
          <w:sz w:val="28"/>
          <w:szCs w:val="28"/>
        </w:rPr>
        <w:t xml:space="preserve">равенства. </w:t>
      </w:r>
    </w:p>
    <w:p w:rsidR="000F5682" w:rsidRPr="000F5682" w:rsidRDefault="000F5682" w:rsidP="000F5682">
      <w:pPr>
        <w:pStyle w:val="ConsPlusNormal"/>
        <w:spacing w:line="276" w:lineRule="auto"/>
        <w:ind w:firstLine="709"/>
        <w:jc w:val="both"/>
        <w:rPr>
          <w:rFonts w:ascii="Times New Roman" w:hAnsi="Times New Roman" w:cs="Times New Roman"/>
          <w:sz w:val="28"/>
          <w:szCs w:val="28"/>
        </w:rPr>
      </w:pPr>
      <w:r w:rsidRPr="000F5682">
        <w:rPr>
          <w:rFonts w:ascii="Times New Roman" w:hAnsi="Times New Roman" w:cs="Times New Roman"/>
          <w:sz w:val="28"/>
          <w:szCs w:val="28"/>
        </w:rPr>
        <w:t>Кон</w:t>
      </w:r>
      <w:r>
        <w:rPr>
          <w:rFonts w:ascii="Times New Roman" w:hAnsi="Times New Roman" w:cs="Times New Roman"/>
          <w:sz w:val="28"/>
          <w:szCs w:val="28"/>
        </w:rPr>
        <w:t xml:space="preserve">тингент очень разнообразен, поэтому </w:t>
      </w:r>
      <w:r w:rsidR="00591C93" w:rsidRPr="000F5682">
        <w:rPr>
          <w:rFonts w:ascii="Times New Roman" w:hAnsi="Times New Roman" w:cs="Times New Roman"/>
          <w:sz w:val="28"/>
          <w:szCs w:val="28"/>
        </w:rPr>
        <w:t>при</w:t>
      </w:r>
      <w:r w:rsidR="005F422C">
        <w:rPr>
          <w:rFonts w:ascii="Times New Roman" w:hAnsi="Times New Roman" w:cs="Times New Roman"/>
          <w:sz w:val="28"/>
          <w:szCs w:val="28"/>
        </w:rPr>
        <w:t xml:space="preserve"> </w:t>
      </w:r>
      <w:r w:rsidR="00591C93" w:rsidRPr="000F5682">
        <w:rPr>
          <w:rFonts w:ascii="Times New Roman" w:hAnsi="Times New Roman" w:cs="Times New Roman"/>
          <w:sz w:val="28"/>
          <w:szCs w:val="28"/>
        </w:rPr>
        <w:t xml:space="preserve">формировании ресурсов воспитательной программы учтены </w:t>
      </w:r>
      <w:r w:rsidR="00591C93">
        <w:rPr>
          <w:rFonts w:ascii="Times New Roman" w:hAnsi="Times New Roman" w:cs="Times New Roman"/>
          <w:sz w:val="28"/>
          <w:szCs w:val="28"/>
        </w:rPr>
        <w:t>э</w:t>
      </w:r>
      <w:r w:rsidRPr="000F5682">
        <w:rPr>
          <w:rFonts w:ascii="Times New Roman" w:hAnsi="Times New Roman" w:cs="Times New Roman"/>
          <w:sz w:val="28"/>
          <w:szCs w:val="28"/>
        </w:rPr>
        <w:t>тнокультурные,</w:t>
      </w:r>
      <w:r w:rsidR="005F422C">
        <w:rPr>
          <w:rFonts w:ascii="Times New Roman" w:hAnsi="Times New Roman" w:cs="Times New Roman"/>
          <w:sz w:val="28"/>
          <w:szCs w:val="28"/>
        </w:rPr>
        <w:t xml:space="preserve"> </w:t>
      </w:r>
      <w:r w:rsidRPr="000F5682">
        <w:rPr>
          <w:rFonts w:ascii="Times New Roman" w:hAnsi="Times New Roman" w:cs="Times New Roman"/>
          <w:sz w:val="28"/>
          <w:szCs w:val="28"/>
        </w:rPr>
        <w:t>конфессиональные</w:t>
      </w:r>
      <w:r w:rsidR="005F422C">
        <w:rPr>
          <w:rFonts w:ascii="Times New Roman" w:hAnsi="Times New Roman" w:cs="Times New Roman"/>
          <w:sz w:val="28"/>
          <w:szCs w:val="28"/>
        </w:rPr>
        <w:t xml:space="preserve"> </w:t>
      </w:r>
      <w:r w:rsidRPr="000F5682">
        <w:rPr>
          <w:rFonts w:ascii="Times New Roman" w:hAnsi="Times New Roman" w:cs="Times New Roman"/>
          <w:sz w:val="28"/>
          <w:szCs w:val="28"/>
        </w:rPr>
        <w:t>и</w:t>
      </w:r>
      <w:r w:rsidR="005F422C">
        <w:rPr>
          <w:rFonts w:ascii="Times New Roman" w:hAnsi="Times New Roman" w:cs="Times New Roman"/>
          <w:sz w:val="28"/>
          <w:szCs w:val="28"/>
        </w:rPr>
        <w:t xml:space="preserve"> </w:t>
      </w:r>
      <w:r w:rsidRPr="000F5682">
        <w:rPr>
          <w:rFonts w:ascii="Times New Roman" w:hAnsi="Times New Roman" w:cs="Times New Roman"/>
          <w:sz w:val="28"/>
          <w:szCs w:val="28"/>
        </w:rPr>
        <w:t>региональные</w:t>
      </w:r>
      <w:r w:rsidR="005F422C">
        <w:rPr>
          <w:rFonts w:ascii="Times New Roman" w:hAnsi="Times New Roman" w:cs="Times New Roman"/>
          <w:sz w:val="28"/>
          <w:szCs w:val="28"/>
        </w:rPr>
        <w:t xml:space="preserve"> </w:t>
      </w:r>
      <w:r w:rsidRPr="000F5682">
        <w:rPr>
          <w:rFonts w:ascii="Times New Roman" w:hAnsi="Times New Roman" w:cs="Times New Roman"/>
          <w:sz w:val="28"/>
          <w:szCs w:val="28"/>
        </w:rPr>
        <w:t>особенности</w:t>
      </w:r>
      <w:r w:rsidR="005F422C">
        <w:rPr>
          <w:rFonts w:ascii="Times New Roman" w:hAnsi="Times New Roman" w:cs="Times New Roman"/>
          <w:sz w:val="28"/>
          <w:szCs w:val="28"/>
        </w:rPr>
        <w:t xml:space="preserve"> </w:t>
      </w:r>
      <w:r w:rsidR="00591C93">
        <w:rPr>
          <w:rFonts w:ascii="Times New Roman" w:hAnsi="Times New Roman" w:cs="Times New Roman"/>
          <w:sz w:val="28"/>
          <w:szCs w:val="28"/>
        </w:rPr>
        <w:t>деревни</w:t>
      </w:r>
      <w:r w:rsidRPr="000F5682">
        <w:rPr>
          <w:rFonts w:ascii="Times New Roman" w:hAnsi="Times New Roman" w:cs="Times New Roman"/>
          <w:sz w:val="28"/>
          <w:szCs w:val="28"/>
        </w:rPr>
        <w:t>.</w:t>
      </w:r>
    </w:p>
    <w:p w:rsidR="00260475" w:rsidRDefault="00260475" w:rsidP="00260475">
      <w:pPr>
        <w:pStyle w:val="ConsPlusNormal"/>
        <w:spacing w:line="276" w:lineRule="auto"/>
        <w:ind w:firstLine="709"/>
        <w:jc w:val="both"/>
        <w:rPr>
          <w:rFonts w:ascii="Times New Roman" w:hAnsi="Times New Roman" w:cs="Times New Roman"/>
          <w:sz w:val="28"/>
          <w:szCs w:val="28"/>
        </w:rPr>
      </w:pPr>
      <w:r w:rsidRPr="00260475">
        <w:rPr>
          <w:rFonts w:ascii="Times New Roman" w:hAnsi="Times New Roman" w:cs="Times New Roman"/>
          <w:sz w:val="28"/>
          <w:szCs w:val="28"/>
        </w:rPr>
        <w:t xml:space="preserve">Уклад организации отдыха детей и их оздоровления непосредственно связан с такими характеристиками, как открытость всеобщность пребывания в организации отдыха детей и их оздоровления, многопрофильность и вариативность (разнообразие видов деятельности, подвижность </w:t>
      </w:r>
      <w:r w:rsidRPr="00260475">
        <w:rPr>
          <w:rFonts w:ascii="Times New Roman" w:hAnsi="Times New Roman" w:cs="Times New Roman"/>
          <w:sz w:val="28"/>
          <w:szCs w:val="28"/>
        </w:rPr>
        <w:lastRenderedPageBreak/>
        <w:t>межличностных контактов, интенсивность отношений); предопределенность законов и традиций.</w:t>
      </w:r>
    </w:p>
    <w:p w:rsidR="00BF4EFC" w:rsidRPr="004776AC" w:rsidRDefault="00BF4EFC" w:rsidP="00260475">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Элементами уклада являются:</w:t>
      </w:r>
    </w:p>
    <w:p w:rsidR="00190EDA" w:rsidRPr="00D40866" w:rsidRDefault="005F422C" w:rsidP="00D4086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BF4EFC" w:rsidRPr="004776AC">
        <w:rPr>
          <w:rFonts w:ascii="Times New Roman" w:hAnsi="Times New Roman" w:cs="Times New Roman"/>
          <w:sz w:val="28"/>
          <w:szCs w:val="28"/>
        </w:rPr>
        <w:t>.1. Быт организации является элементом уклада повседневной жизни детей, вожатых, сотрудников организации в течение смены и формирует</w:t>
      </w:r>
      <w:r w:rsidR="00227947" w:rsidRPr="004776AC">
        <w:rPr>
          <w:rFonts w:ascii="Times New Roman" w:hAnsi="Times New Roman" w:cs="Times New Roman"/>
          <w:sz w:val="28"/>
          <w:szCs w:val="28"/>
        </w:rPr>
        <w:t>ся</w:t>
      </w:r>
      <w:r w:rsidR="00BF4EFC" w:rsidRPr="004776AC">
        <w:rPr>
          <w:rFonts w:ascii="Times New Roman" w:hAnsi="Times New Roman" w:cs="Times New Roman"/>
          <w:sz w:val="28"/>
          <w:szCs w:val="28"/>
        </w:rPr>
        <w:t xml:space="preserve"> архитектурно</w:t>
      </w:r>
      <w:r w:rsidR="00190EDA">
        <w:rPr>
          <w:rFonts w:ascii="Times New Roman" w:hAnsi="Times New Roman" w:cs="Times New Roman"/>
          <w:sz w:val="28"/>
          <w:szCs w:val="28"/>
        </w:rPr>
        <w:t>-</w:t>
      </w:r>
      <w:r w:rsidR="00BF4EFC" w:rsidRPr="004776AC">
        <w:rPr>
          <w:rFonts w:ascii="Times New Roman" w:hAnsi="Times New Roman" w:cs="Times New Roman"/>
          <w:sz w:val="28"/>
          <w:szCs w:val="28"/>
        </w:rPr>
        <w:t>планировочны</w:t>
      </w:r>
      <w:r w:rsidR="00227947" w:rsidRPr="004776AC">
        <w:rPr>
          <w:rFonts w:ascii="Times New Roman" w:hAnsi="Times New Roman" w:cs="Times New Roman"/>
          <w:sz w:val="28"/>
          <w:szCs w:val="28"/>
        </w:rPr>
        <w:t>ми</w:t>
      </w:r>
      <w:r w:rsidR="00BF4EFC" w:rsidRPr="004776AC">
        <w:rPr>
          <w:rFonts w:ascii="Times New Roman" w:hAnsi="Times New Roman" w:cs="Times New Roman"/>
          <w:sz w:val="28"/>
          <w:szCs w:val="28"/>
        </w:rPr>
        <w:t xml:space="preserve"> особенност</w:t>
      </w:r>
      <w:r w:rsidR="00227947" w:rsidRPr="004776AC">
        <w:rPr>
          <w:rFonts w:ascii="Times New Roman" w:hAnsi="Times New Roman" w:cs="Times New Roman"/>
          <w:sz w:val="28"/>
          <w:szCs w:val="28"/>
        </w:rPr>
        <w:t>ями</w:t>
      </w:r>
      <w:r w:rsidR="00BF4EFC" w:rsidRPr="004776AC">
        <w:rPr>
          <w:rFonts w:ascii="Times New Roman" w:hAnsi="Times New Roman" w:cs="Times New Roman"/>
          <w:sz w:val="28"/>
          <w:szCs w:val="28"/>
        </w:rPr>
        <w:t xml:space="preserve"> организации</w:t>
      </w:r>
      <w:r w:rsidR="00D40866">
        <w:rPr>
          <w:rFonts w:ascii="Times New Roman" w:hAnsi="Times New Roman" w:cs="Times New Roman"/>
          <w:sz w:val="28"/>
          <w:szCs w:val="28"/>
        </w:rPr>
        <w:t xml:space="preserve">: </w:t>
      </w:r>
      <w:r w:rsidR="00227947" w:rsidRPr="00D40866">
        <w:rPr>
          <w:rFonts w:ascii="Times New Roman" w:hAnsi="Times New Roman" w:cs="Times New Roman"/>
          <w:sz w:val="28"/>
          <w:szCs w:val="28"/>
        </w:rPr>
        <w:t>близостью к природной среде, благоустроенностью, технической оснащенностью, инфраструктурой помещений для бытовых, досуговых, образовательных, спортивных и других занятий</w:t>
      </w:r>
      <w:r w:rsidR="00D40866" w:rsidRPr="00D40866">
        <w:rPr>
          <w:rFonts w:ascii="Times New Roman" w:hAnsi="Times New Roman" w:cs="Times New Roman"/>
          <w:sz w:val="28"/>
          <w:szCs w:val="28"/>
        </w:rPr>
        <w:t>.</w:t>
      </w:r>
    </w:p>
    <w:p w:rsidR="00BF4EFC" w:rsidRPr="004776AC" w:rsidRDefault="005F422C"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BF4EFC" w:rsidRPr="004776AC">
        <w:rPr>
          <w:rFonts w:ascii="Times New Roman" w:hAnsi="Times New Roman" w:cs="Times New Roman"/>
          <w:sz w:val="28"/>
          <w:szCs w:val="28"/>
        </w:rPr>
        <w:t>.2. Режим, соблюдение которого связано с обеспечением безопасности, охраной здоровья ребенка, что подкреплен</w:t>
      </w:r>
      <w:r w:rsidR="00597157" w:rsidRPr="004776AC">
        <w:rPr>
          <w:rFonts w:ascii="Times New Roman" w:hAnsi="Times New Roman" w:cs="Times New Roman"/>
          <w:sz w:val="28"/>
          <w:szCs w:val="28"/>
        </w:rPr>
        <w:t>о правилами: «закон точности» («</w:t>
      </w:r>
      <w:r w:rsidR="00BF4EFC" w:rsidRPr="004776AC">
        <w:rPr>
          <w:rFonts w:ascii="Times New Roman" w:hAnsi="Times New Roman" w:cs="Times New Roman"/>
          <w:sz w:val="28"/>
          <w:szCs w:val="28"/>
        </w:rPr>
        <w:t>ноль</w:t>
      </w:r>
      <w:r w:rsidR="00C41748">
        <w:rPr>
          <w:rFonts w:ascii="Times New Roman" w:hAnsi="Times New Roman" w:cs="Times New Roman"/>
          <w:sz w:val="28"/>
          <w:szCs w:val="28"/>
        </w:rPr>
        <w:t>–</w:t>
      </w:r>
      <w:r w:rsidR="00BF4EFC" w:rsidRPr="004776AC">
        <w:rPr>
          <w:rFonts w:ascii="Times New Roman" w:hAnsi="Times New Roman" w:cs="Times New Roman"/>
          <w:sz w:val="28"/>
          <w:szCs w:val="28"/>
        </w:rPr>
        <w:t>ноль</w:t>
      </w:r>
      <w:r w:rsidR="00597157" w:rsidRPr="004776AC">
        <w:rPr>
          <w:rFonts w:ascii="Times New Roman" w:hAnsi="Times New Roman" w:cs="Times New Roman"/>
          <w:sz w:val="28"/>
          <w:szCs w:val="28"/>
        </w:rPr>
        <w:t>»), «закон территории»</w:t>
      </w:r>
      <w:r w:rsidR="00BF4EFC" w:rsidRPr="004776AC">
        <w:rPr>
          <w:rFonts w:ascii="Times New Roman" w:hAnsi="Times New Roman" w:cs="Times New Roman"/>
          <w:sz w:val="28"/>
          <w:szCs w:val="28"/>
        </w:rPr>
        <w:t xml:space="preserve"> и другие. Планирование программы смены соотн</w:t>
      </w:r>
      <w:r w:rsidR="00685202" w:rsidRPr="004776AC">
        <w:rPr>
          <w:rFonts w:ascii="Times New Roman" w:hAnsi="Times New Roman" w:cs="Times New Roman"/>
          <w:sz w:val="28"/>
          <w:szCs w:val="28"/>
        </w:rPr>
        <w:t>осится</w:t>
      </w:r>
      <w:r w:rsidR="00BF4EFC" w:rsidRPr="004776AC">
        <w:rPr>
          <w:rFonts w:ascii="Times New Roman" w:hAnsi="Times New Roman" w:cs="Times New Roman"/>
          <w:sz w:val="28"/>
          <w:szCs w:val="28"/>
        </w:rPr>
        <w:t xml:space="preserve"> с задачей оздоровления и отдыха детей в каникулярный период, </w:t>
      </w:r>
      <w:r w:rsidR="005425C8" w:rsidRPr="004776AC">
        <w:rPr>
          <w:rFonts w:ascii="Times New Roman" w:hAnsi="Times New Roman" w:cs="Times New Roman"/>
          <w:sz w:val="28"/>
          <w:szCs w:val="28"/>
        </w:rPr>
        <w:t xml:space="preserve">в том числе расчет </w:t>
      </w:r>
      <w:r w:rsidR="00BF4EFC" w:rsidRPr="004776AC">
        <w:rPr>
          <w:rFonts w:ascii="Times New Roman" w:hAnsi="Times New Roman" w:cs="Times New Roman"/>
          <w:sz w:val="28"/>
          <w:szCs w:val="28"/>
        </w:rPr>
        <w:t>продолжительност</w:t>
      </w:r>
      <w:r w:rsidR="005425C8" w:rsidRPr="004776AC">
        <w:rPr>
          <w:rFonts w:ascii="Times New Roman" w:hAnsi="Times New Roman" w:cs="Times New Roman"/>
          <w:sz w:val="28"/>
          <w:szCs w:val="28"/>
        </w:rPr>
        <w:t>и</w:t>
      </w:r>
      <w:r w:rsidR="00BF4EFC" w:rsidRPr="004776AC">
        <w:rPr>
          <w:rFonts w:ascii="Times New Roman" w:hAnsi="Times New Roman" w:cs="Times New Roman"/>
          <w:sz w:val="28"/>
          <w:szCs w:val="28"/>
        </w:rPr>
        <w:t xml:space="preserve"> сна, двиг</w:t>
      </w:r>
      <w:r w:rsidR="00597157" w:rsidRPr="004776AC">
        <w:rPr>
          <w:rFonts w:ascii="Times New Roman" w:hAnsi="Times New Roman" w:cs="Times New Roman"/>
          <w:sz w:val="28"/>
          <w:szCs w:val="28"/>
        </w:rPr>
        <w:t>ательной активности и прогулок</w:t>
      </w:r>
      <w:r w:rsidR="005425C8" w:rsidRPr="004776AC">
        <w:rPr>
          <w:rFonts w:ascii="Times New Roman" w:hAnsi="Times New Roman" w:cs="Times New Roman"/>
          <w:sz w:val="28"/>
          <w:szCs w:val="28"/>
        </w:rPr>
        <w:t>.</w:t>
      </w:r>
      <w:r>
        <w:rPr>
          <w:rFonts w:ascii="Times New Roman" w:hAnsi="Times New Roman" w:cs="Times New Roman"/>
          <w:sz w:val="28"/>
          <w:szCs w:val="28"/>
        </w:rPr>
        <w:t xml:space="preserve"> </w:t>
      </w:r>
      <w:r w:rsidR="00685202" w:rsidRPr="004776AC">
        <w:rPr>
          <w:rFonts w:ascii="Times New Roman" w:hAnsi="Times New Roman" w:cs="Times New Roman"/>
          <w:sz w:val="28"/>
          <w:szCs w:val="28"/>
        </w:rPr>
        <w:t>Пр</w:t>
      </w:r>
      <w:r w:rsidR="00BF4EFC" w:rsidRPr="004776AC">
        <w:rPr>
          <w:rFonts w:ascii="Times New Roman" w:hAnsi="Times New Roman" w:cs="Times New Roman"/>
          <w:sz w:val="28"/>
          <w:szCs w:val="28"/>
        </w:rPr>
        <w:t>едусм</w:t>
      </w:r>
      <w:r w:rsidR="00685202" w:rsidRPr="004776AC">
        <w:rPr>
          <w:rFonts w:ascii="Times New Roman" w:hAnsi="Times New Roman" w:cs="Times New Roman"/>
          <w:sz w:val="28"/>
          <w:szCs w:val="28"/>
        </w:rPr>
        <w:t>атривается</w:t>
      </w:r>
      <w:r w:rsidR="00BF4EFC" w:rsidRPr="004776AC">
        <w:rPr>
          <w:rFonts w:ascii="Times New Roman" w:hAnsi="Times New Roman" w:cs="Times New Roman"/>
          <w:sz w:val="28"/>
          <w:szCs w:val="28"/>
        </w:rPr>
        <w:t xml:space="preserve"> свободное время на восстановление, </w:t>
      </w:r>
      <w:r w:rsidR="005425C8" w:rsidRPr="004776AC">
        <w:rPr>
          <w:rFonts w:ascii="Times New Roman" w:hAnsi="Times New Roman" w:cs="Times New Roman"/>
          <w:sz w:val="28"/>
          <w:szCs w:val="28"/>
        </w:rPr>
        <w:t>характерны</w:t>
      </w:r>
      <w:r w:rsidR="00BF4EFC" w:rsidRPr="004776AC">
        <w:rPr>
          <w:rFonts w:ascii="Times New Roman" w:hAnsi="Times New Roman" w:cs="Times New Roman"/>
          <w:sz w:val="28"/>
          <w:szCs w:val="28"/>
        </w:rPr>
        <w:t xml:space="preserve"> разнообразие и чередование форм деятельности.</w:t>
      </w:r>
    </w:p>
    <w:p w:rsidR="00B94E3D" w:rsidRPr="004776AC" w:rsidRDefault="005F422C"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5552FC" w:rsidRPr="004776AC">
        <w:rPr>
          <w:rFonts w:ascii="Times New Roman" w:hAnsi="Times New Roman" w:cs="Times New Roman"/>
          <w:sz w:val="28"/>
          <w:szCs w:val="28"/>
        </w:rPr>
        <w:t>.3. Корпоративная культура организации является</w:t>
      </w:r>
      <w:r w:rsidR="00B94E3D" w:rsidRPr="004776AC">
        <w:rPr>
          <w:rFonts w:ascii="Times New Roman" w:hAnsi="Times New Roman" w:cs="Times New Roman"/>
          <w:sz w:val="28"/>
          <w:szCs w:val="28"/>
        </w:rPr>
        <w:t xml:space="preserve"> элементом уклада и </w:t>
      </w:r>
      <w:r w:rsidR="009A4AB3">
        <w:rPr>
          <w:rFonts w:ascii="Times New Roman" w:hAnsi="Times New Roman" w:cs="Times New Roman"/>
          <w:sz w:val="28"/>
          <w:szCs w:val="28"/>
        </w:rPr>
        <w:t>включает:</w:t>
      </w:r>
    </w:p>
    <w:p w:rsidR="00827E37" w:rsidRPr="00827E37" w:rsidRDefault="00C41748" w:rsidP="00DE1FBE">
      <w:pPr>
        <w:pStyle w:val="ConsPlusNormal"/>
        <w:spacing w:line="276" w:lineRule="auto"/>
        <w:jc w:val="both"/>
        <w:rPr>
          <w:rFonts w:ascii="Times New Roman" w:hAnsi="Times New Roman" w:cs="Times New Roman"/>
          <w:sz w:val="28"/>
          <w:szCs w:val="28"/>
        </w:rPr>
      </w:pPr>
      <w:r w:rsidRPr="009A4AB3">
        <w:rPr>
          <w:rFonts w:ascii="Times New Roman" w:hAnsi="Times New Roman" w:cs="Times New Roman"/>
          <w:b/>
          <w:sz w:val="28"/>
          <w:szCs w:val="28"/>
        </w:rPr>
        <w:t>–</w:t>
      </w:r>
      <w:r w:rsidR="00073EB2" w:rsidRPr="009A4AB3">
        <w:rPr>
          <w:rFonts w:ascii="Times New Roman" w:hAnsi="Times New Roman" w:cs="Times New Roman"/>
          <w:b/>
          <w:sz w:val="28"/>
          <w:szCs w:val="28"/>
        </w:rPr>
        <w:t>М</w:t>
      </w:r>
      <w:r w:rsidR="005552FC" w:rsidRPr="009A4AB3">
        <w:rPr>
          <w:rFonts w:ascii="Times New Roman" w:hAnsi="Times New Roman" w:cs="Times New Roman"/>
          <w:b/>
          <w:sz w:val="28"/>
          <w:szCs w:val="28"/>
        </w:rPr>
        <w:t>исси</w:t>
      </w:r>
      <w:r w:rsidR="00BD14D6" w:rsidRPr="009A4AB3">
        <w:rPr>
          <w:rFonts w:ascii="Times New Roman" w:hAnsi="Times New Roman" w:cs="Times New Roman"/>
          <w:b/>
          <w:sz w:val="28"/>
          <w:szCs w:val="28"/>
        </w:rPr>
        <w:t>я</w:t>
      </w:r>
      <w:r w:rsidR="005552FC" w:rsidRPr="009A4AB3">
        <w:rPr>
          <w:rFonts w:ascii="Times New Roman" w:hAnsi="Times New Roman" w:cs="Times New Roman"/>
          <w:b/>
          <w:sz w:val="28"/>
          <w:szCs w:val="28"/>
        </w:rPr>
        <w:t xml:space="preserve"> организации</w:t>
      </w:r>
      <w:r w:rsidR="003A1235" w:rsidRPr="009A4AB3">
        <w:rPr>
          <w:rFonts w:ascii="Times New Roman" w:hAnsi="Times New Roman" w:cs="Times New Roman"/>
          <w:b/>
          <w:sz w:val="28"/>
          <w:szCs w:val="28"/>
        </w:rPr>
        <w:t>:</w:t>
      </w:r>
      <w:r w:rsidR="005F422C">
        <w:rPr>
          <w:rFonts w:ascii="Times New Roman" w:hAnsi="Times New Roman" w:cs="Times New Roman"/>
          <w:b/>
          <w:sz w:val="28"/>
          <w:szCs w:val="28"/>
        </w:rPr>
        <w:t xml:space="preserve"> </w:t>
      </w:r>
      <w:r w:rsidR="00827E37" w:rsidRPr="00827E37">
        <w:rPr>
          <w:rFonts w:ascii="Times New Roman" w:hAnsi="Times New Roman" w:cs="Times New Roman"/>
          <w:sz w:val="28"/>
          <w:szCs w:val="28"/>
        </w:rPr>
        <w:t xml:space="preserve">заключается в </w:t>
      </w:r>
      <w:r w:rsidR="00827E37" w:rsidRPr="00827E37">
        <w:rPr>
          <w:rFonts w:ascii="Times New Roman" w:hAnsi="Times New Roman" w:cs="Times New Roman"/>
          <w:bCs/>
          <w:sz w:val="28"/>
          <w:szCs w:val="28"/>
        </w:rPr>
        <w:t>создании условий для полноценного отдыха, оздоровления детей</w:t>
      </w:r>
      <w:r w:rsidR="00827E37" w:rsidRPr="00827E37">
        <w:rPr>
          <w:rFonts w:ascii="Times New Roman" w:hAnsi="Times New Roman" w:cs="Times New Roman"/>
          <w:sz w:val="28"/>
          <w:szCs w:val="28"/>
        </w:rPr>
        <w:t xml:space="preserve">, развития их внутреннего потенциала, а также включает в себя </w:t>
      </w:r>
      <w:r w:rsidR="00827E37" w:rsidRPr="00827E37">
        <w:rPr>
          <w:rFonts w:ascii="Times New Roman" w:hAnsi="Times New Roman" w:cs="Times New Roman"/>
          <w:bCs/>
          <w:sz w:val="28"/>
          <w:szCs w:val="28"/>
        </w:rPr>
        <w:t>гражданско-патриотическое, духовно-нравственное, эстетическое, трудовое и экологическое воспитание</w:t>
      </w:r>
      <w:r w:rsidR="00827E37" w:rsidRPr="00827E37">
        <w:rPr>
          <w:rFonts w:ascii="Times New Roman" w:hAnsi="Times New Roman" w:cs="Times New Roman"/>
          <w:sz w:val="28"/>
          <w:szCs w:val="28"/>
        </w:rPr>
        <w:t>.</w:t>
      </w:r>
    </w:p>
    <w:p w:rsidR="00B94E3D" w:rsidRPr="009A4AB3" w:rsidRDefault="00C41748" w:rsidP="00DE1FBE">
      <w:pPr>
        <w:pStyle w:val="ConsPlusNormal"/>
        <w:spacing w:line="276" w:lineRule="auto"/>
        <w:jc w:val="both"/>
        <w:rPr>
          <w:rFonts w:ascii="Times New Roman" w:hAnsi="Times New Roman" w:cs="Times New Roman"/>
          <w:b/>
          <w:sz w:val="28"/>
          <w:szCs w:val="28"/>
        </w:rPr>
      </w:pPr>
      <w:r w:rsidRPr="009A4AB3">
        <w:rPr>
          <w:rFonts w:ascii="Times New Roman" w:hAnsi="Times New Roman" w:cs="Times New Roman"/>
          <w:b/>
          <w:sz w:val="28"/>
          <w:szCs w:val="28"/>
        </w:rPr>
        <w:t>–</w:t>
      </w:r>
      <w:r w:rsidR="00073EB2" w:rsidRPr="009A4AB3">
        <w:rPr>
          <w:rFonts w:ascii="Times New Roman" w:hAnsi="Times New Roman" w:cs="Times New Roman"/>
          <w:b/>
          <w:sz w:val="28"/>
          <w:szCs w:val="28"/>
        </w:rPr>
        <w:t>С</w:t>
      </w:r>
      <w:r w:rsidR="005552FC" w:rsidRPr="009A4AB3">
        <w:rPr>
          <w:rFonts w:ascii="Times New Roman" w:hAnsi="Times New Roman" w:cs="Times New Roman"/>
          <w:b/>
          <w:sz w:val="28"/>
          <w:szCs w:val="28"/>
        </w:rPr>
        <w:t>формированны</w:t>
      </w:r>
      <w:r w:rsidR="00BD14D6" w:rsidRPr="009A4AB3">
        <w:rPr>
          <w:rFonts w:ascii="Times New Roman" w:hAnsi="Times New Roman" w:cs="Times New Roman"/>
          <w:b/>
          <w:sz w:val="28"/>
          <w:szCs w:val="28"/>
        </w:rPr>
        <w:t>е</w:t>
      </w:r>
      <w:r w:rsidR="005552FC" w:rsidRPr="009A4AB3">
        <w:rPr>
          <w:rFonts w:ascii="Times New Roman" w:hAnsi="Times New Roman" w:cs="Times New Roman"/>
          <w:b/>
          <w:sz w:val="28"/>
          <w:szCs w:val="28"/>
        </w:rPr>
        <w:t xml:space="preserve"> цен</w:t>
      </w:r>
      <w:r w:rsidR="00B94E3D" w:rsidRPr="009A4AB3">
        <w:rPr>
          <w:rFonts w:ascii="Times New Roman" w:hAnsi="Times New Roman" w:cs="Times New Roman"/>
          <w:b/>
          <w:sz w:val="28"/>
          <w:szCs w:val="28"/>
        </w:rPr>
        <w:t>ност</w:t>
      </w:r>
      <w:r w:rsidR="00BD14D6" w:rsidRPr="009A4AB3">
        <w:rPr>
          <w:rFonts w:ascii="Times New Roman" w:hAnsi="Times New Roman" w:cs="Times New Roman"/>
          <w:b/>
          <w:sz w:val="28"/>
          <w:szCs w:val="28"/>
        </w:rPr>
        <w:t>и</w:t>
      </w:r>
      <w:r w:rsidR="00B94E3D" w:rsidRPr="009A4AB3">
        <w:rPr>
          <w:rFonts w:ascii="Times New Roman" w:hAnsi="Times New Roman" w:cs="Times New Roman"/>
          <w:b/>
          <w:sz w:val="28"/>
          <w:szCs w:val="28"/>
        </w:rPr>
        <w:t>, правил</w:t>
      </w:r>
      <w:r w:rsidR="00BD14D6" w:rsidRPr="009A4AB3">
        <w:rPr>
          <w:rFonts w:ascii="Times New Roman" w:hAnsi="Times New Roman" w:cs="Times New Roman"/>
          <w:b/>
          <w:sz w:val="28"/>
          <w:szCs w:val="28"/>
        </w:rPr>
        <w:t>а</w:t>
      </w:r>
      <w:r w:rsidR="00B94E3D" w:rsidRPr="009A4AB3">
        <w:rPr>
          <w:rFonts w:ascii="Times New Roman" w:hAnsi="Times New Roman" w:cs="Times New Roman"/>
          <w:b/>
          <w:sz w:val="28"/>
          <w:szCs w:val="28"/>
        </w:rPr>
        <w:t xml:space="preserve"> и норм</w:t>
      </w:r>
      <w:r w:rsidR="00BD14D6" w:rsidRPr="009A4AB3">
        <w:rPr>
          <w:rFonts w:ascii="Times New Roman" w:hAnsi="Times New Roman" w:cs="Times New Roman"/>
          <w:b/>
          <w:sz w:val="28"/>
          <w:szCs w:val="28"/>
        </w:rPr>
        <w:t>ы</w:t>
      </w:r>
      <w:r w:rsidR="00B94E3D" w:rsidRPr="009A4AB3">
        <w:rPr>
          <w:rFonts w:ascii="Times New Roman" w:hAnsi="Times New Roman" w:cs="Times New Roman"/>
          <w:b/>
          <w:sz w:val="28"/>
          <w:szCs w:val="28"/>
        </w:rPr>
        <w:t xml:space="preserve"> поведения</w:t>
      </w:r>
      <w:r w:rsidR="00827E37" w:rsidRPr="009A4AB3">
        <w:rPr>
          <w:rFonts w:ascii="Times New Roman" w:hAnsi="Times New Roman" w:cs="Times New Roman"/>
          <w:b/>
          <w:sz w:val="28"/>
          <w:szCs w:val="28"/>
        </w:rPr>
        <w:t>:</w:t>
      </w:r>
    </w:p>
    <w:p w:rsidR="00827E37" w:rsidRDefault="00827E37" w:rsidP="00827E37">
      <w:pPr>
        <w:pStyle w:val="ConsPlusNormal"/>
        <w:spacing w:line="276" w:lineRule="auto"/>
        <w:ind w:firstLine="709"/>
        <w:jc w:val="both"/>
        <w:rPr>
          <w:rFonts w:ascii="Times New Roman" w:hAnsi="Times New Roman" w:cs="Times New Roman"/>
          <w:sz w:val="28"/>
          <w:szCs w:val="28"/>
        </w:rPr>
      </w:pPr>
      <w:r w:rsidRPr="00827E37">
        <w:rPr>
          <w:rFonts w:ascii="Times New Roman" w:hAnsi="Times New Roman" w:cs="Times New Roman"/>
          <w:b/>
          <w:bCs/>
          <w:sz w:val="28"/>
          <w:szCs w:val="28"/>
        </w:rPr>
        <w:t>Ценности</w:t>
      </w:r>
      <w:r w:rsidRPr="00827E37">
        <w:rPr>
          <w:rFonts w:ascii="Times New Roman" w:hAnsi="Times New Roman" w:cs="Times New Roman"/>
          <w:sz w:val="28"/>
          <w:szCs w:val="28"/>
        </w:rPr>
        <w:t>: сохранение и укрепление традиционных российских духовно-нравственных ценностей, таких как жизнь, достоинство, права и свободы человека, патриотизм, гражданственность, служение Отечеству и ответст</w:t>
      </w:r>
      <w:r>
        <w:rPr>
          <w:rFonts w:ascii="Times New Roman" w:hAnsi="Times New Roman" w:cs="Times New Roman"/>
          <w:sz w:val="28"/>
          <w:szCs w:val="28"/>
        </w:rPr>
        <w:t>венность за его судьбу.</w:t>
      </w:r>
    </w:p>
    <w:p w:rsidR="00827E37" w:rsidRPr="00827E37" w:rsidRDefault="00827E37" w:rsidP="00827E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b/>
          <w:bCs/>
          <w:sz w:val="28"/>
          <w:szCs w:val="28"/>
        </w:rPr>
        <w:t>П</w:t>
      </w:r>
      <w:r w:rsidRPr="00827E37">
        <w:rPr>
          <w:rFonts w:ascii="Times New Roman" w:hAnsi="Times New Roman" w:cs="Times New Roman"/>
          <w:b/>
          <w:bCs/>
          <w:sz w:val="28"/>
          <w:szCs w:val="28"/>
        </w:rPr>
        <w:t>равила поведения</w:t>
      </w:r>
      <w:r w:rsidRPr="00827E37">
        <w:rPr>
          <w:rFonts w:ascii="Times New Roman" w:hAnsi="Times New Roman" w:cs="Times New Roman"/>
          <w:sz w:val="28"/>
          <w:szCs w:val="28"/>
        </w:rPr>
        <w:t>:</w:t>
      </w:r>
    </w:p>
    <w:p w:rsidR="00827E37" w:rsidRPr="00827E37" w:rsidRDefault="00827E37" w:rsidP="00827E37">
      <w:pPr>
        <w:pStyle w:val="ConsPlusNormal"/>
        <w:numPr>
          <w:ilvl w:val="0"/>
          <w:numId w:val="44"/>
        </w:numPr>
        <w:spacing w:line="276" w:lineRule="auto"/>
        <w:jc w:val="both"/>
        <w:rPr>
          <w:rFonts w:ascii="Times New Roman" w:hAnsi="Times New Roman" w:cs="Times New Roman"/>
          <w:sz w:val="28"/>
          <w:szCs w:val="28"/>
        </w:rPr>
      </w:pPr>
      <w:r w:rsidRPr="00827E37">
        <w:rPr>
          <w:rFonts w:ascii="Times New Roman" w:hAnsi="Times New Roman" w:cs="Times New Roman"/>
          <w:sz w:val="28"/>
          <w:szCs w:val="28"/>
        </w:rPr>
        <w:t>Соблюдение режима дня лагеря и общих санитарно-гигиенических норм (умываться, причёсываться</w:t>
      </w:r>
      <w:r>
        <w:rPr>
          <w:rFonts w:ascii="Times New Roman" w:hAnsi="Times New Roman" w:cs="Times New Roman"/>
          <w:sz w:val="28"/>
          <w:szCs w:val="28"/>
        </w:rPr>
        <w:t>, одеваться по погоде и т.д.).</w:t>
      </w:r>
    </w:p>
    <w:p w:rsidR="00827E37" w:rsidRPr="00827E37" w:rsidRDefault="00827E37" w:rsidP="00827E37">
      <w:pPr>
        <w:pStyle w:val="ConsPlusNormal"/>
        <w:numPr>
          <w:ilvl w:val="0"/>
          <w:numId w:val="44"/>
        </w:numPr>
        <w:spacing w:line="276" w:lineRule="auto"/>
        <w:jc w:val="both"/>
        <w:rPr>
          <w:rFonts w:ascii="Times New Roman" w:hAnsi="Times New Roman" w:cs="Times New Roman"/>
          <w:sz w:val="28"/>
          <w:szCs w:val="28"/>
        </w:rPr>
      </w:pPr>
      <w:r w:rsidRPr="00827E37">
        <w:rPr>
          <w:rFonts w:ascii="Times New Roman" w:hAnsi="Times New Roman" w:cs="Times New Roman"/>
          <w:sz w:val="28"/>
          <w:szCs w:val="28"/>
        </w:rPr>
        <w:t>Соблюдение всех установленных в лагере правил, в том числе правил противопожарной безопасности, проведения экскурсий, автобу</w:t>
      </w:r>
      <w:r>
        <w:rPr>
          <w:rFonts w:ascii="Times New Roman" w:hAnsi="Times New Roman" w:cs="Times New Roman"/>
          <w:sz w:val="28"/>
          <w:szCs w:val="28"/>
        </w:rPr>
        <w:t>сных поездок, походов и других.</w:t>
      </w:r>
    </w:p>
    <w:p w:rsidR="00827E37" w:rsidRPr="00827E37" w:rsidRDefault="00827E37" w:rsidP="00827E37">
      <w:pPr>
        <w:pStyle w:val="ConsPlusNormal"/>
        <w:numPr>
          <w:ilvl w:val="0"/>
          <w:numId w:val="44"/>
        </w:numPr>
        <w:spacing w:line="276" w:lineRule="auto"/>
        <w:jc w:val="both"/>
        <w:rPr>
          <w:rFonts w:ascii="Times New Roman" w:hAnsi="Times New Roman" w:cs="Times New Roman"/>
          <w:sz w:val="28"/>
          <w:szCs w:val="28"/>
        </w:rPr>
      </w:pPr>
      <w:r w:rsidRPr="00827E37">
        <w:rPr>
          <w:rFonts w:ascii="Times New Roman" w:hAnsi="Times New Roman" w:cs="Times New Roman"/>
          <w:sz w:val="28"/>
          <w:szCs w:val="28"/>
        </w:rPr>
        <w:t>Нахожд</w:t>
      </w:r>
      <w:r w:rsidR="00DE1FBE">
        <w:rPr>
          <w:rFonts w:ascii="Times New Roman" w:hAnsi="Times New Roman" w:cs="Times New Roman"/>
          <w:sz w:val="28"/>
          <w:szCs w:val="28"/>
        </w:rPr>
        <w:t>ение вместе с отрядом (группой);</w:t>
      </w:r>
      <w:r w:rsidRPr="00827E37">
        <w:rPr>
          <w:rFonts w:ascii="Times New Roman" w:hAnsi="Times New Roman" w:cs="Times New Roman"/>
          <w:sz w:val="28"/>
          <w:szCs w:val="28"/>
        </w:rPr>
        <w:t xml:space="preserve"> при необходимости отлучиться — по</w:t>
      </w:r>
      <w:r w:rsidR="00DE1FBE">
        <w:rPr>
          <w:rFonts w:ascii="Times New Roman" w:hAnsi="Times New Roman" w:cs="Times New Roman"/>
          <w:sz w:val="28"/>
          <w:szCs w:val="28"/>
        </w:rPr>
        <w:t>лучение разрешения воспитателя.</w:t>
      </w:r>
    </w:p>
    <w:p w:rsidR="00827E37" w:rsidRPr="00827E37" w:rsidRDefault="00827E37" w:rsidP="00827E37">
      <w:pPr>
        <w:pStyle w:val="ConsPlusNormal"/>
        <w:numPr>
          <w:ilvl w:val="0"/>
          <w:numId w:val="44"/>
        </w:numPr>
        <w:spacing w:line="276" w:lineRule="auto"/>
        <w:jc w:val="both"/>
        <w:rPr>
          <w:rFonts w:ascii="Times New Roman" w:hAnsi="Times New Roman" w:cs="Times New Roman"/>
          <w:sz w:val="28"/>
          <w:szCs w:val="28"/>
        </w:rPr>
      </w:pPr>
      <w:r w:rsidRPr="00827E37">
        <w:rPr>
          <w:rFonts w:ascii="Times New Roman" w:hAnsi="Times New Roman" w:cs="Times New Roman"/>
          <w:sz w:val="28"/>
          <w:szCs w:val="28"/>
        </w:rPr>
        <w:t>Выход за территорию лагеря допускается только с разрешения директора лагеря (или старшего воспитателя) и только в сопрово</w:t>
      </w:r>
      <w:r w:rsidR="00DE1FBE">
        <w:rPr>
          <w:rFonts w:ascii="Times New Roman" w:hAnsi="Times New Roman" w:cs="Times New Roman"/>
          <w:sz w:val="28"/>
          <w:szCs w:val="28"/>
        </w:rPr>
        <w:t>ждении законного представителя.</w:t>
      </w:r>
    </w:p>
    <w:p w:rsidR="00827E37" w:rsidRPr="00827E37" w:rsidRDefault="00827E37" w:rsidP="00827E37">
      <w:pPr>
        <w:pStyle w:val="ConsPlusNormal"/>
        <w:numPr>
          <w:ilvl w:val="0"/>
          <w:numId w:val="44"/>
        </w:numPr>
        <w:spacing w:line="276" w:lineRule="auto"/>
        <w:jc w:val="both"/>
        <w:rPr>
          <w:rFonts w:ascii="Times New Roman" w:hAnsi="Times New Roman" w:cs="Times New Roman"/>
          <w:sz w:val="28"/>
          <w:szCs w:val="28"/>
        </w:rPr>
      </w:pPr>
      <w:r w:rsidRPr="00827E37">
        <w:rPr>
          <w:rFonts w:ascii="Times New Roman" w:hAnsi="Times New Roman" w:cs="Times New Roman"/>
          <w:sz w:val="28"/>
          <w:szCs w:val="28"/>
        </w:rPr>
        <w:t xml:space="preserve">Уважительное отношение к местным традициям и обычаям, бережное </w:t>
      </w:r>
      <w:r w:rsidRPr="00827E37">
        <w:rPr>
          <w:rFonts w:ascii="Times New Roman" w:hAnsi="Times New Roman" w:cs="Times New Roman"/>
          <w:sz w:val="28"/>
          <w:szCs w:val="28"/>
        </w:rPr>
        <w:lastRenderedPageBreak/>
        <w:t>отношение к природе,</w:t>
      </w:r>
      <w:r w:rsidR="00DE1FBE">
        <w:rPr>
          <w:rFonts w:ascii="Times New Roman" w:hAnsi="Times New Roman" w:cs="Times New Roman"/>
          <w:sz w:val="28"/>
          <w:szCs w:val="28"/>
        </w:rPr>
        <w:t xml:space="preserve"> памятникам истории и культуры.</w:t>
      </w:r>
    </w:p>
    <w:p w:rsidR="00DE1FBE" w:rsidRDefault="00827E37" w:rsidP="00827E37">
      <w:pPr>
        <w:pStyle w:val="ConsPlusNormal"/>
        <w:numPr>
          <w:ilvl w:val="0"/>
          <w:numId w:val="44"/>
        </w:numPr>
        <w:spacing w:line="276" w:lineRule="auto"/>
        <w:jc w:val="both"/>
        <w:rPr>
          <w:rFonts w:ascii="Times New Roman" w:hAnsi="Times New Roman" w:cs="Times New Roman"/>
          <w:sz w:val="28"/>
          <w:szCs w:val="28"/>
        </w:rPr>
      </w:pPr>
      <w:r w:rsidRPr="00DE1FBE">
        <w:rPr>
          <w:rFonts w:ascii="Times New Roman" w:hAnsi="Times New Roman" w:cs="Times New Roman"/>
          <w:sz w:val="28"/>
          <w:szCs w:val="28"/>
        </w:rPr>
        <w:t>Соблюдение прави</w:t>
      </w:r>
      <w:r w:rsidR="00DE1FBE">
        <w:rPr>
          <w:rFonts w:ascii="Times New Roman" w:hAnsi="Times New Roman" w:cs="Times New Roman"/>
          <w:sz w:val="28"/>
          <w:szCs w:val="28"/>
        </w:rPr>
        <w:t>л этикета в общественных местах.</w:t>
      </w:r>
    </w:p>
    <w:p w:rsidR="00190EDA" w:rsidRDefault="00827E37" w:rsidP="00DE1FBE">
      <w:pPr>
        <w:pStyle w:val="ConsPlusNormal"/>
        <w:numPr>
          <w:ilvl w:val="0"/>
          <w:numId w:val="44"/>
        </w:numPr>
        <w:spacing w:line="276" w:lineRule="auto"/>
        <w:jc w:val="both"/>
        <w:rPr>
          <w:rFonts w:ascii="Times New Roman" w:hAnsi="Times New Roman" w:cs="Times New Roman"/>
          <w:sz w:val="28"/>
          <w:szCs w:val="28"/>
        </w:rPr>
      </w:pPr>
      <w:r w:rsidRPr="00DE1FBE">
        <w:rPr>
          <w:rFonts w:ascii="Times New Roman" w:hAnsi="Times New Roman" w:cs="Times New Roman"/>
          <w:sz w:val="28"/>
          <w:szCs w:val="28"/>
        </w:rPr>
        <w:t>Соблюдение правил дорожного движения при переходе через проезжую часть, чёткое в</w:t>
      </w:r>
      <w:r w:rsidR="00DE1FBE">
        <w:rPr>
          <w:rFonts w:ascii="Times New Roman" w:hAnsi="Times New Roman" w:cs="Times New Roman"/>
          <w:sz w:val="28"/>
          <w:szCs w:val="28"/>
        </w:rPr>
        <w:t>ыполнение указаний воспитателя.</w:t>
      </w:r>
    </w:p>
    <w:p w:rsidR="00DE1FBE" w:rsidRPr="00DE1FBE" w:rsidRDefault="00DE1FBE" w:rsidP="00DE1FBE">
      <w:pPr>
        <w:pStyle w:val="ConsPlusNormal"/>
        <w:spacing w:line="276" w:lineRule="auto"/>
        <w:ind w:firstLine="360"/>
        <w:jc w:val="both"/>
        <w:rPr>
          <w:rFonts w:ascii="Times New Roman" w:hAnsi="Times New Roman" w:cs="Times New Roman"/>
          <w:sz w:val="28"/>
          <w:szCs w:val="28"/>
        </w:rPr>
      </w:pPr>
      <w:r>
        <w:rPr>
          <w:rFonts w:ascii="Times New Roman" w:hAnsi="Times New Roman" w:cs="Times New Roman"/>
          <w:b/>
          <w:sz w:val="28"/>
          <w:szCs w:val="28"/>
        </w:rPr>
        <w:t>Н</w:t>
      </w:r>
      <w:r w:rsidRPr="00DE1FBE">
        <w:rPr>
          <w:rFonts w:ascii="Times New Roman" w:hAnsi="Times New Roman" w:cs="Times New Roman"/>
          <w:b/>
          <w:sz w:val="28"/>
          <w:szCs w:val="28"/>
        </w:rPr>
        <w:t>ормы поведения</w:t>
      </w:r>
      <w:r w:rsidRPr="00DE1FBE">
        <w:rPr>
          <w:rFonts w:ascii="Times New Roman" w:hAnsi="Times New Roman" w:cs="Times New Roman"/>
          <w:sz w:val="28"/>
          <w:szCs w:val="28"/>
        </w:rPr>
        <w:t>: недопустимы физическая конфронтация, запугивание и издевательства, попытки унижения личности, дискриминация по национ</w:t>
      </w:r>
      <w:r>
        <w:rPr>
          <w:rFonts w:ascii="Times New Roman" w:hAnsi="Times New Roman" w:cs="Times New Roman"/>
          <w:sz w:val="28"/>
          <w:szCs w:val="28"/>
        </w:rPr>
        <w:t>альному или расовому признаку.</w:t>
      </w:r>
    </w:p>
    <w:p w:rsidR="00DE1FBE" w:rsidRPr="00DE1FBE" w:rsidRDefault="00DE1FBE" w:rsidP="009A4AB3">
      <w:pPr>
        <w:pStyle w:val="ConsPlusNormal"/>
        <w:spacing w:line="276" w:lineRule="auto"/>
        <w:ind w:firstLine="360"/>
        <w:jc w:val="both"/>
        <w:rPr>
          <w:rFonts w:ascii="Times New Roman" w:hAnsi="Times New Roman" w:cs="Times New Roman"/>
          <w:sz w:val="28"/>
          <w:szCs w:val="28"/>
        </w:rPr>
      </w:pPr>
      <w:r w:rsidRPr="00DE1FBE">
        <w:rPr>
          <w:rFonts w:ascii="Times New Roman" w:hAnsi="Times New Roman" w:cs="Times New Roman"/>
          <w:sz w:val="28"/>
          <w:szCs w:val="28"/>
        </w:rPr>
        <w:t xml:space="preserve">Также в лагере </w:t>
      </w:r>
      <w:r>
        <w:rPr>
          <w:rFonts w:ascii="Times New Roman" w:hAnsi="Times New Roman" w:cs="Times New Roman"/>
          <w:sz w:val="28"/>
          <w:szCs w:val="28"/>
        </w:rPr>
        <w:t>принимаются</w:t>
      </w:r>
      <w:r w:rsidRPr="00DE1FBE">
        <w:rPr>
          <w:rFonts w:ascii="Times New Roman" w:hAnsi="Times New Roman" w:cs="Times New Roman"/>
          <w:sz w:val="28"/>
          <w:szCs w:val="28"/>
        </w:rPr>
        <w:t xml:space="preserve"> законы и правила отряда, которым будут следовать дети, а также символы, название, девиз, эмблема, песни, которые подчеркнут принадлежность к конкретному коллективу.</w:t>
      </w:r>
    </w:p>
    <w:p w:rsidR="00DE1FBE" w:rsidRPr="00230B4D" w:rsidRDefault="00C41748" w:rsidP="00DE1FBE">
      <w:pPr>
        <w:pStyle w:val="ConsPlusNormal"/>
        <w:spacing w:line="276" w:lineRule="auto"/>
        <w:jc w:val="both"/>
        <w:rPr>
          <w:rFonts w:ascii="Times New Roman" w:hAnsi="Times New Roman" w:cs="Times New Roman"/>
          <w:sz w:val="28"/>
          <w:szCs w:val="28"/>
        </w:rPr>
      </w:pPr>
      <w:r w:rsidRPr="009A4AB3">
        <w:rPr>
          <w:rFonts w:ascii="Times New Roman" w:hAnsi="Times New Roman" w:cs="Times New Roman"/>
          <w:b/>
          <w:sz w:val="28"/>
          <w:szCs w:val="28"/>
        </w:rPr>
        <w:t>–</w:t>
      </w:r>
      <w:r w:rsidR="00073EB2" w:rsidRPr="009A4AB3">
        <w:rPr>
          <w:rFonts w:ascii="Times New Roman" w:hAnsi="Times New Roman" w:cs="Times New Roman"/>
          <w:b/>
          <w:sz w:val="28"/>
          <w:szCs w:val="28"/>
        </w:rPr>
        <w:t>Т</w:t>
      </w:r>
      <w:r w:rsidR="005552FC" w:rsidRPr="009A4AB3">
        <w:rPr>
          <w:rFonts w:ascii="Times New Roman" w:hAnsi="Times New Roman" w:cs="Times New Roman"/>
          <w:b/>
          <w:sz w:val="28"/>
          <w:szCs w:val="28"/>
        </w:rPr>
        <w:t>рудово</w:t>
      </w:r>
      <w:r w:rsidR="00BD14D6" w:rsidRPr="009A4AB3">
        <w:rPr>
          <w:rFonts w:ascii="Times New Roman" w:hAnsi="Times New Roman" w:cs="Times New Roman"/>
          <w:b/>
          <w:sz w:val="28"/>
          <w:szCs w:val="28"/>
        </w:rPr>
        <w:t>й</w:t>
      </w:r>
      <w:r w:rsidR="005552FC" w:rsidRPr="009A4AB3">
        <w:rPr>
          <w:rFonts w:ascii="Times New Roman" w:hAnsi="Times New Roman" w:cs="Times New Roman"/>
          <w:b/>
          <w:sz w:val="28"/>
          <w:szCs w:val="28"/>
        </w:rPr>
        <w:t xml:space="preserve"> этикет и стил</w:t>
      </w:r>
      <w:r w:rsidR="00BD14D6" w:rsidRPr="009A4AB3">
        <w:rPr>
          <w:rFonts w:ascii="Times New Roman" w:hAnsi="Times New Roman" w:cs="Times New Roman"/>
          <w:b/>
          <w:sz w:val="28"/>
          <w:szCs w:val="28"/>
        </w:rPr>
        <w:t>ь</w:t>
      </w:r>
      <w:r w:rsidR="005552FC" w:rsidRPr="009A4AB3">
        <w:rPr>
          <w:rFonts w:ascii="Times New Roman" w:hAnsi="Times New Roman" w:cs="Times New Roman"/>
          <w:b/>
          <w:sz w:val="28"/>
          <w:szCs w:val="28"/>
        </w:rPr>
        <w:t xml:space="preserve"> взаимоотношений с детьми и их родителем (родителями) или законным представителем (законными представителями)</w:t>
      </w:r>
      <w:r w:rsidR="00DE1FBE" w:rsidRPr="00DE1FBE">
        <w:rPr>
          <w:rFonts w:ascii="Times New Roman" w:hAnsi="Times New Roman" w:cs="Times New Roman"/>
          <w:sz w:val="28"/>
          <w:szCs w:val="28"/>
        </w:rPr>
        <w:t xml:space="preserve">основаны на принципах вожатской этики, таких как </w:t>
      </w:r>
      <w:r w:rsidR="00DE1FBE" w:rsidRPr="00230B4D">
        <w:rPr>
          <w:rFonts w:ascii="Times New Roman" w:hAnsi="Times New Roman" w:cs="Times New Roman"/>
          <w:bCs/>
          <w:sz w:val="28"/>
          <w:szCs w:val="28"/>
        </w:rPr>
        <w:t>доброжелательность</w:t>
      </w:r>
      <w:r w:rsidR="00DE1FBE" w:rsidRPr="00230B4D">
        <w:rPr>
          <w:rFonts w:ascii="Times New Roman" w:hAnsi="Times New Roman" w:cs="Times New Roman"/>
          <w:sz w:val="28"/>
          <w:szCs w:val="28"/>
        </w:rPr>
        <w:t xml:space="preserve">, </w:t>
      </w:r>
      <w:r w:rsidR="00DE1FBE" w:rsidRPr="00230B4D">
        <w:rPr>
          <w:rFonts w:ascii="Times New Roman" w:hAnsi="Times New Roman" w:cs="Times New Roman"/>
          <w:bCs/>
          <w:sz w:val="28"/>
          <w:szCs w:val="28"/>
        </w:rPr>
        <w:t>внимательность и тактичность</w:t>
      </w:r>
      <w:r w:rsidR="00DE1FBE" w:rsidRPr="00230B4D">
        <w:rPr>
          <w:rFonts w:ascii="Times New Roman" w:hAnsi="Times New Roman" w:cs="Times New Roman"/>
          <w:sz w:val="28"/>
          <w:szCs w:val="28"/>
        </w:rPr>
        <w:t xml:space="preserve">, </w:t>
      </w:r>
      <w:r w:rsidR="00DE1FBE" w:rsidRPr="00230B4D">
        <w:rPr>
          <w:rFonts w:ascii="Times New Roman" w:hAnsi="Times New Roman" w:cs="Times New Roman"/>
          <w:bCs/>
          <w:sz w:val="28"/>
          <w:szCs w:val="28"/>
        </w:rPr>
        <w:t>требовательность</w:t>
      </w:r>
      <w:r w:rsidR="00DE1FBE" w:rsidRPr="00230B4D">
        <w:rPr>
          <w:rFonts w:ascii="Times New Roman" w:hAnsi="Times New Roman" w:cs="Times New Roman"/>
          <w:sz w:val="28"/>
          <w:szCs w:val="28"/>
        </w:rPr>
        <w:t xml:space="preserve">, </w:t>
      </w:r>
      <w:r w:rsidR="00DE1FBE" w:rsidRPr="00230B4D">
        <w:rPr>
          <w:rFonts w:ascii="Times New Roman" w:hAnsi="Times New Roman" w:cs="Times New Roman"/>
          <w:bCs/>
          <w:sz w:val="28"/>
          <w:szCs w:val="28"/>
        </w:rPr>
        <w:t>справедливость</w:t>
      </w:r>
      <w:r w:rsidR="00DE1FBE" w:rsidRPr="00230B4D">
        <w:rPr>
          <w:rFonts w:ascii="Times New Roman" w:hAnsi="Times New Roman" w:cs="Times New Roman"/>
          <w:sz w:val="28"/>
          <w:szCs w:val="28"/>
        </w:rPr>
        <w:t xml:space="preserve">, </w:t>
      </w:r>
      <w:r w:rsidR="00DE1FBE" w:rsidRPr="00230B4D">
        <w:rPr>
          <w:rFonts w:ascii="Times New Roman" w:hAnsi="Times New Roman" w:cs="Times New Roman"/>
          <w:bCs/>
          <w:sz w:val="28"/>
          <w:szCs w:val="28"/>
        </w:rPr>
        <w:t>бодрость и жизнерадостность</w:t>
      </w:r>
      <w:r w:rsidR="00DE1FBE" w:rsidRPr="00230B4D">
        <w:rPr>
          <w:rFonts w:ascii="Times New Roman" w:hAnsi="Times New Roman" w:cs="Times New Roman"/>
          <w:sz w:val="28"/>
          <w:szCs w:val="28"/>
        </w:rPr>
        <w:t xml:space="preserve">, </w:t>
      </w:r>
      <w:r w:rsidR="00DE1FBE" w:rsidRPr="00230B4D">
        <w:rPr>
          <w:rFonts w:ascii="Times New Roman" w:hAnsi="Times New Roman" w:cs="Times New Roman"/>
          <w:bCs/>
          <w:sz w:val="28"/>
          <w:szCs w:val="28"/>
        </w:rPr>
        <w:t>терпеливость и сдержанность</w:t>
      </w:r>
      <w:r w:rsidR="00DE1FBE" w:rsidRPr="00230B4D">
        <w:rPr>
          <w:rFonts w:ascii="Times New Roman" w:hAnsi="Times New Roman" w:cs="Times New Roman"/>
          <w:sz w:val="28"/>
          <w:szCs w:val="28"/>
        </w:rPr>
        <w:t xml:space="preserve">, </w:t>
      </w:r>
      <w:r w:rsidR="00DE1FBE" w:rsidRPr="00230B4D">
        <w:rPr>
          <w:rFonts w:ascii="Times New Roman" w:hAnsi="Times New Roman" w:cs="Times New Roman"/>
          <w:bCs/>
          <w:sz w:val="28"/>
          <w:szCs w:val="28"/>
        </w:rPr>
        <w:t>искренность и честность</w:t>
      </w:r>
      <w:r w:rsidR="00DE1FBE" w:rsidRPr="00230B4D">
        <w:rPr>
          <w:rFonts w:ascii="Times New Roman" w:hAnsi="Times New Roman" w:cs="Times New Roman"/>
          <w:sz w:val="28"/>
          <w:szCs w:val="28"/>
        </w:rPr>
        <w:t>.</w:t>
      </w:r>
    </w:p>
    <w:p w:rsidR="00DE1FBE" w:rsidRDefault="00C41748" w:rsidP="00DE1FBE">
      <w:pPr>
        <w:pStyle w:val="ConsPlusNormal"/>
        <w:spacing w:line="276" w:lineRule="auto"/>
        <w:jc w:val="both"/>
        <w:rPr>
          <w:rFonts w:ascii="Times New Roman" w:hAnsi="Times New Roman" w:cs="Times New Roman"/>
          <w:sz w:val="28"/>
          <w:szCs w:val="28"/>
        </w:rPr>
      </w:pPr>
      <w:r w:rsidRPr="009A4AB3">
        <w:rPr>
          <w:rFonts w:ascii="Times New Roman" w:hAnsi="Times New Roman" w:cs="Times New Roman"/>
          <w:b/>
          <w:sz w:val="28"/>
          <w:szCs w:val="28"/>
        </w:rPr>
        <w:t>–</w:t>
      </w:r>
      <w:r w:rsidR="00073EB2" w:rsidRPr="009A4AB3">
        <w:rPr>
          <w:rFonts w:ascii="Times New Roman" w:hAnsi="Times New Roman" w:cs="Times New Roman"/>
          <w:b/>
          <w:sz w:val="28"/>
          <w:szCs w:val="28"/>
        </w:rPr>
        <w:t>П</w:t>
      </w:r>
      <w:r w:rsidR="00BD7CFE" w:rsidRPr="009A4AB3">
        <w:rPr>
          <w:rFonts w:ascii="Times New Roman" w:hAnsi="Times New Roman" w:cs="Times New Roman"/>
          <w:b/>
          <w:sz w:val="28"/>
          <w:szCs w:val="28"/>
        </w:rPr>
        <w:t>равил</w:t>
      </w:r>
      <w:r w:rsidR="00BD14D6" w:rsidRPr="009A4AB3">
        <w:rPr>
          <w:rFonts w:ascii="Times New Roman" w:hAnsi="Times New Roman" w:cs="Times New Roman"/>
          <w:b/>
          <w:sz w:val="28"/>
          <w:szCs w:val="28"/>
        </w:rPr>
        <w:t>а</w:t>
      </w:r>
      <w:r w:rsidR="00BD7CFE" w:rsidRPr="009A4AB3">
        <w:rPr>
          <w:rFonts w:ascii="Times New Roman" w:hAnsi="Times New Roman" w:cs="Times New Roman"/>
          <w:b/>
          <w:sz w:val="28"/>
          <w:szCs w:val="28"/>
        </w:rPr>
        <w:t>, касающи</w:t>
      </w:r>
      <w:r w:rsidR="00BD14D6" w:rsidRPr="009A4AB3">
        <w:rPr>
          <w:rFonts w:ascii="Times New Roman" w:hAnsi="Times New Roman" w:cs="Times New Roman"/>
          <w:b/>
          <w:sz w:val="28"/>
          <w:szCs w:val="28"/>
        </w:rPr>
        <w:t>е</w:t>
      </w:r>
      <w:r w:rsidR="00BD7CFE" w:rsidRPr="009A4AB3">
        <w:rPr>
          <w:rFonts w:ascii="Times New Roman" w:hAnsi="Times New Roman" w:cs="Times New Roman"/>
          <w:b/>
          <w:sz w:val="28"/>
          <w:szCs w:val="28"/>
        </w:rPr>
        <w:t xml:space="preserve">ся </w:t>
      </w:r>
      <w:r w:rsidR="005552FC" w:rsidRPr="009A4AB3">
        <w:rPr>
          <w:rFonts w:ascii="Times New Roman" w:hAnsi="Times New Roman" w:cs="Times New Roman"/>
          <w:b/>
          <w:sz w:val="28"/>
          <w:szCs w:val="28"/>
        </w:rPr>
        <w:t>внешнего вида сотрудников и детей</w:t>
      </w:r>
      <w:r w:rsidR="00DE1FBE" w:rsidRPr="009A4AB3">
        <w:rPr>
          <w:rFonts w:ascii="Times New Roman" w:hAnsi="Times New Roman" w:cs="Times New Roman"/>
          <w:b/>
          <w:sz w:val="28"/>
          <w:szCs w:val="28"/>
        </w:rPr>
        <w:t>:</w:t>
      </w:r>
      <w:r w:rsidR="00DE1FBE">
        <w:rPr>
          <w:rFonts w:ascii="Times New Roman" w:hAnsi="Times New Roman" w:cs="Times New Roman"/>
          <w:sz w:val="28"/>
          <w:szCs w:val="28"/>
        </w:rPr>
        <w:t xml:space="preserve"> о</w:t>
      </w:r>
      <w:r w:rsidR="00DE1FBE" w:rsidRPr="00DE1FBE">
        <w:rPr>
          <w:rFonts w:ascii="Times New Roman" w:hAnsi="Times New Roman" w:cs="Times New Roman"/>
          <w:sz w:val="28"/>
          <w:szCs w:val="28"/>
        </w:rPr>
        <w:t>дежда всегда</w:t>
      </w:r>
      <w:r w:rsidR="00DE1FBE">
        <w:rPr>
          <w:rFonts w:ascii="Times New Roman" w:hAnsi="Times New Roman" w:cs="Times New Roman"/>
          <w:sz w:val="28"/>
          <w:szCs w:val="28"/>
        </w:rPr>
        <w:t xml:space="preserve"> должна быть чистой и опрятной, соответствовать не времени года, а погоде. Обязательно наличие головных уборов.</w:t>
      </w:r>
    </w:p>
    <w:p w:rsidR="009A4AB3" w:rsidRPr="009A4AB3" w:rsidRDefault="005552FC" w:rsidP="009A4AB3">
      <w:pPr>
        <w:ind w:firstLine="709"/>
        <w:jc w:val="both"/>
        <w:rPr>
          <w:rFonts w:ascii="Times New Roman" w:eastAsia="SchoolBookSanPin" w:hAnsi="Times New Roman" w:cs="Times New Roman"/>
          <w:sz w:val="24"/>
          <w:szCs w:val="24"/>
        </w:rPr>
      </w:pPr>
      <w:r w:rsidRPr="004776AC">
        <w:rPr>
          <w:rFonts w:ascii="Times New Roman" w:hAnsi="Times New Roman" w:cs="Times New Roman"/>
          <w:sz w:val="28"/>
          <w:szCs w:val="28"/>
        </w:rPr>
        <w:t>2</w:t>
      </w:r>
      <w:r w:rsidR="005F422C">
        <w:rPr>
          <w:rFonts w:ascii="Times New Roman" w:hAnsi="Times New Roman" w:cs="Times New Roman"/>
          <w:sz w:val="28"/>
          <w:szCs w:val="28"/>
        </w:rPr>
        <w:t>3</w:t>
      </w:r>
      <w:r w:rsidRPr="004776AC">
        <w:rPr>
          <w:rFonts w:ascii="Times New Roman" w:hAnsi="Times New Roman" w:cs="Times New Roman"/>
          <w:sz w:val="28"/>
          <w:szCs w:val="28"/>
        </w:rPr>
        <w:t>.4. Символическое пространство организации включает в себя</w:t>
      </w:r>
    </w:p>
    <w:p w:rsidR="009A4AB3" w:rsidRPr="009A4AB3" w:rsidRDefault="009A4AB3" w:rsidP="009A4AB3">
      <w:pPr>
        <w:spacing w:after="0" w:line="240" w:lineRule="auto"/>
        <w:ind w:firstLine="709"/>
        <w:jc w:val="both"/>
        <w:rPr>
          <w:rFonts w:ascii="Times New Roman" w:eastAsia="SchoolBookSanPin" w:hAnsi="Times New Roman" w:cs="Times New Roman"/>
          <w:sz w:val="28"/>
          <w:szCs w:val="28"/>
        </w:rPr>
      </w:pPr>
      <w:r w:rsidRPr="009A4AB3">
        <w:rPr>
          <w:rFonts w:ascii="Times New Roman" w:eastAsia="SchoolBookSanPin" w:hAnsi="Times New Roman" w:cs="Times New Roman"/>
          <w:sz w:val="28"/>
          <w:szCs w:val="28"/>
        </w:rPr>
        <w:sym w:font="Symbol" w:char="F0B7"/>
      </w:r>
      <w:r w:rsidRPr="009A4AB3">
        <w:rPr>
          <w:rFonts w:ascii="Times New Roman" w:eastAsia="SchoolBookSanPin" w:hAnsi="Times New Roman" w:cs="Times New Roman"/>
          <w:sz w:val="28"/>
          <w:szCs w:val="28"/>
        </w:rPr>
        <w:t xml:space="preserve"> гимн школы. «Кто, если не мы!» Текст песни и музыка написаны А. Дудниковой. В нем поётся о том, что именно молодому поколению необходимо строить будущее страны, быть активным и полезным обществу, целеустремлённым и настойчивым в достижении своих целей.</w:t>
      </w:r>
    </w:p>
    <w:p w:rsidR="009A4AB3" w:rsidRPr="009A4AB3" w:rsidRDefault="009A4AB3" w:rsidP="009A4AB3">
      <w:pPr>
        <w:spacing w:after="0" w:line="240" w:lineRule="auto"/>
        <w:ind w:firstLine="709"/>
        <w:jc w:val="both"/>
        <w:rPr>
          <w:rFonts w:ascii="Times New Roman" w:eastAsia="SchoolBookSanPin" w:hAnsi="Times New Roman" w:cs="Times New Roman"/>
          <w:sz w:val="28"/>
          <w:szCs w:val="28"/>
        </w:rPr>
      </w:pPr>
      <w:r w:rsidRPr="009A4AB3">
        <w:rPr>
          <w:rFonts w:ascii="Times New Roman" w:eastAsia="SchoolBookSanPin" w:hAnsi="Times New Roman" w:cs="Times New Roman"/>
          <w:sz w:val="28"/>
          <w:szCs w:val="28"/>
        </w:rPr>
        <w:sym w:font="Symbol" w:char="F0B7"/>
      </w:r>
      <w:r w:rsidRPr="009A4AB3">
        <w:rPr>
          <w:rFonts w:ascii="Times New Roman" w:eastAsia="SchoolBookSanPin" w:hAnsi="Times New Roman" w:cs="Times New Roman"/>
          <w:sz w:val="28"/>
          <w:szCs w:val="28"/>
        </w:rPr>
        <w:t xml:space="preserve"> флаг школы. Сине-зеленое полотнище с двумя желтыми ульями посередине, которые символизируют трудолюбие, прилежание, усердие, скромность, бережливость и опрятность.</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Каждый элемент символического пространства организации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w:t>
      </w:r>
      <w:r w:rsidR="00190EDA">
        <w:rPr>
          <w:rFonts w:ascii="Times New Roman" w:hAnsi="Times New Roman" w:cs="Times New Roman"/>
          <w:sz w:val="28"/>
          <w:szCs w:val="28"/>
        </w:rPr>
        <w:t>-</w:t>
      </w:r>
      <w:r w:rsidRPr="004776AC">
        <w:rPr>
          <w:rFonts w:ascii="Times New Roman" w:hAnsi="Times New Roman" w:cs="Times New Roman"/>
          <w:sz w:val="28"/>
          <w:szCs w:val="28"/>
        </w:rPr>
        <w:t xml:space="preserve">музыкальная культура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r w:rsidRPr="004776AC">
        <w:rPr>
          <w:rFonts w:ascii="Times New Roman" w:hAnsi="Times New Roman" w:cs="Times New Roman"/>
          <w:sz w:val="28"/>
          <w:szCs w:val="28"/>
        </w:rPr>
        <w:lastRenderedPageBreak/>
        <w:t>взаимодополняют и усиливают воспитательный эффект посредством интеграции в символическое пространство и игровую модель.</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Ритуалы</w:t>
      </w:r>
      <w:r w:rsidR="005425C8" w:rsidRPr="004776AC">
        <w:rPr>
          <w:rFonts w:ascii="Times New Roman" w:hAnsi="Times New Roman" w:cs="Times New Roman"/>
          <w:sz w:val="28"/>
          <w:szCs w:val="28"/>
        </w:rPr>
        <w:t xml:space="preserve"> классифицируются на</w:t>
      </w:r>
      <w:r w:rsidRPr="004776AC">
        <w:rPr>
          <w:rFonts w:ascii="Times New Roman" w:hAnsi="Times New Roman" w:cs="Times New Roman"/>
          <w:sz w:val="28"/>
          <w:szCs w:val="28"/>
        </w:rPr>
        <w:t>:</w:t>
      </w:r>
    </w:p>
    <w:p w:rsidR="00852B89" w:rsidRPr="000F5682" w:rsidRDefault="00C41748" w:rsidP="00230B4D">
      <w:pPr>
        <w:pStyle w:val="ConsPlusNormal"/>
        <w:spacing w:line="276" w:lineRule="auto"/>
        <w:ind w:firstLine="709"/>
        <w:jc w:val="both"/>
        <w:rPr>
          <w:rFonts w:ascii="Times New Roman" w:hAnsi="Times New Roman" w:cs="Times New Roman"/>
          <w:i/>
          <w:sz w:val="24"/>
          <w:szCs w:val="28"/>
        </w:rPr>
      </w:pPr>
      <w:r>
        <w:rPr>
          <w:rFonts w:ascii="Times New Roman" w:hAnsi="Times New Roman" w:cs="Times New Roman"/>
          <w:sz w:val="28"/>
          <w:szCs w:val="28"/>
        </w:rPr>
        <w:t>–</w:t>
      </w:r>
      <w:r w:rsidR="005552FC" w:rsidRPr="004776AC">
        <w:rPr>
          <w:rFonts w:ascii="Times New Roman" w:hAnsi="Times New Roman" w:cs="Times New Roman"/>
          <w:sz w:val="28"/>
          <w:szCs w:val="28"/>
        </w:rPr>
        <w:t>торжественны</w:t>
      </w:r>
      <w:r w:rsidR="005425C8" w:rsidRPr="004776AC">
        <w:rPr>
          <w:rFonts w:ascii="Times New Roman" w:hAnsi="Times New Roman" w:cs="Times New Roman"/>
          <w:sz w:val="28"/>
          <w:szCs w:val="28"/>
        </w:rPr>
        <w:t>е</w:t>
      </w:r>
      <w:r w:rsidR="005552FC" w:rsidRPr="004776AC">
        <w:rPr>
          <w:rFonts w:ascii="Times New Roman" w:hAnsi="Times New Roman" w:cs="Times New Roman"/>
          <w:sz w:val="28"/>
          <w:szCs w:val="28"/>
        </w:rPr>
        <w:t>:</w:t>
      </w:r>
      <w:r w:rsidR="004A30C2">
        <w:rPr>
          <w:rFonts w:ascii="Times New Roman" w:hAnsi="Times New Roman" w:cs="Times New Roman"/>
          <w:sz w:val="28"/>
          <w:szCs w:val="28"/>
        </w:rPr>
        <w:t xml:space="preserve"> </w:t>
      </w:r>
      <w:r w:rsidR="00230B4D" w:rsidRPr="000F5682">
        <w:rPr>
          <w:rFonts w:ascii="Times New Roman" w:hAnsi="Times New Roman" w:cs="Times New Roman"/>
          <w:i/>
          <w:sz w:val="28"/>
          <w:szCs w:val="28"/>
        </w:rPr>
        <w:t>еженедельная организационная линейка с поднятием и спуском Государственного флага РФ под гимн РФ.</w:t>
      </w:r>
    </w:p>
    <w:p w:rsidR="00190EDA" w:rsidRPr="000F5682" w:rsidRDefault="00C41748" w:rsidP="000F5682">
      <w:pPr>
        <w:pStyle w:val="ConsPlusNormal"/>
        <w:spacing w:line="276" w:lineRule="auto"/>
        <w:ind w:firstLine="709"/>
        <w:jc w:val="both"/>
        <w:rPr>
          <w:rFonts w:ascii="Times New Roman" w:hAnsi="Times New Roman" w:cs="Times New Roman"/>
          <w:i/>
          <w:sz w:val="28"/>
          <w:szCs w:val="28"/>
        </w:rPr>
      </w:pPr>
      <w:r w:rsidRPr="000F5682">
        <w:rPr>
          <w:rFonts w:ascii="Times New Roman" w:hAnsi="Times New Roman" w:cs="Times New Roman"/>
          <w:sz w:val="28"/>
          <w:szCs w:val="28"/>
        </w:rPr>
        <w:t>–</w:t>
      </w:r>
      <w:r w:rsidR="005552FC" w:rsidRPr="000F5682">
        <w:rPr>
          <w:rFonts w:ascii="Times New Roman" w:hAnsi="Times New Roman" w:cs="Times New Roman"/>
          <w:sz w:val="28"/>
          <w:szCs w:val="28"/>
        </w:rPr>
        <w:t>ритуалы повседневной жизни, которые насыщают деятельность организации эмоционально</w:t>
      </w:r>
      <w:r w:rsidR="00190EDA" w:rsidRPr="000F5682">
        <w:rPr>
          <w:rFonts w:ascii="Times New Roman" w:hAnsi="Times New Roman" w:cs="Times New Roman"/>
          <w:sz w:val="28"/>
          <w:szCs w:val="28"/>
        </w:rPr>
        <w:t>-</w:t>
      </w:r>
      <w:r w:rsidR="000F5682" w:rsidRPr="000F5682">
        <w:rPr>
          <w:rFonts w:ascii="Times New Roman" w:hAnsi="Times New Roman" w:cs="Times New Roman"/>
          <w:sz w:val="28"/>
          <w:szCs w:val="28"/>
        </w:rPr>
        <w:t xml:space="preserve">игровой атмосферой: </w:t>
      </w:r>
      <w:r w:rsidR="00F65DF0" w:rsidRPr="000F5682">
        <w:rPr>
          <w:rFonts w:ascii="Times New Roman" w:hAnsi="Times New Roman" w:cs="Times New Roman"/>
          <w:i/>
          <w:sz w:val="28"/>
          <w:szCs w:val="28"/>
        </w:rPr>
        <w:t>передача дежурства, начало или завершение дела, дня, рабочая линейка</w:t>
      </w:r>
      <w:r w:rsidR="000F5682" w:rsidRPr="000F5682">
        <w:rPr>
          <w:rFonts w:ascii="Times New Roman" w:hAnsi="Times New Roman" w:cs="Times New Roman"/>
          <w:i/>
          <w:sz w:val="28"/>
          <w:szCs w:val="28"/>
        </w:rPr>
        <w:t>.</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2</w:t>
      </w:r>
      <w:r w:rsidR="004A30C2">
        <w:rPr>
          <w:rFonts w:ascii="Times New Roman" w:hAnsi="Times New Roman" w:cs="Times New Roman"/>
          <w:sz w:val="28"/>
          <w:szCs w:val="28"/>
        </w:rPr>
        <w:t>4</w:t>
      </w:r>
      <w:r w:rsidRPr="004776AC">
        <w:rPr>
          <w:rFonts w:ascii="Times New Roman" w:hAnsi="Times New Roman" w:cs="Times New Roman"/>
          <w:sz w:val="28"/>
          <w:szCs w:val="28"/>
        </w:rPr>
        <w:t>. Реализация Программы включает в себя:</w:t>
      </w:r>
    </w:p>
    <w:p w:rsidR="005552FC" w:rsidRPr="004776AC" w:rsidRDefault="004A30C2"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5552FC" w:rsidRPr="004776AC">
        <w:rPr>
          <w:rFonts w:ascii="Times New Roman" w:hAnsi="Times New Roman" w:cs="Times New Roman"/>
          <w:sz w:val="28"/>
          <w:szCs w:val="28"/>
        </w:rPr>
        <w:t>.1. Подготовительный этап включает в себя со стороны управленческого звена организации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w:t>
      </w:r>
      <w:r w:rsidR="005425C8" w:rsidRPr="004776AC">
        <w:rPr>
          <w:rFonts w:ascii="Times New Roman" w:hAnsi="Times New Roman" w:cs="Times New Roman"/>
          <w:sz w:val="28"/>
          <w:szCs w:val="28"/>
        </w:rPr>
        <w:t>у</w:t>
      </w:r>
      <w:r w:rsidR="005552FC" w:rsidRPr="004776AC">
        <w:rPr>
          <w:rFonts w:ascii="Times New Roman" w:hAnsi="Times New Roman" w:cs="Times New Roman"/>
          <w:sz w:val="28"/>
          <w:szCs w:val="28"/>
        </w:rPr>
        <w:t xml:space="preserve">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5552FC" w:rsidRPr="004776AC" w:rsidRDefault="004A30C2"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5552FC" w:rsidRPr="004776AC">
        <w:rPr>
          <w:rFonts w:ascii="Times New Roman" w:hAnsi="Times New Roman" w:cs="Times New Roman"/>
          <w:sz w:val="28"/>
          <w:szCs w:val="28"/>
        </w:rPr>
        <w:t>.2.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5552FC" w:rsidRPr="004776AC" w:rsidRDefault="004A30C2"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5552FC" w:rsidRPr="004776AC">
        <w:rPr>
          <w:rFonts w:ascii="Times New Roman" w:hAnsi="Times New Roman" w:cs="Times New Roman"/>
          <w:sz w:val="28"/>
          <w:szCs w:val="28"/>
        </w:rPr>
        <w:t>.3.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5552FC" w:rsidRPr="004776AC" w:rsidRDefault="004A30C2"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5552FC" w:rsidRPr="004776AC">
        <w:rPr>
          <w:rFonts w:ascii="Times New Roman" w:hAnsi="Times New Roman" w:cs="Times New Roman"/>
          <w:sz w:val="28"/>
          <w:szCs w:val="28"/>
        </w:rPr>
        <w:t>.4.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5552FC" w:rsidRPr="004776AC" w:rsidRDefault="004A30C2"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5552FC" w:rsidRPr="004776AC">
        <w:rPr>
          <w:rFonts w:ascii="Times New Roman" w:hAnsi="Times New Roman" w:cs="Times New Roman"/>
          <w:sz w:val="28"/>
          <w:szCs w:val="28"/>
        </w:rPr>
        <w:t>.5.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w:t>
      </w:r>
      <w:r w:rsidR="005425C8" w:rsidRPr="004776AC">
        <w:rPr>
          <w:rFonts w:ascii="Times New Roman" w:hAnsi="Times New Roman" w:cs="Times New Roman"/>
          <w:sz w:val="28"/>
          <w:szCs w:val="28"/>
        </w:rPr>
        <w:t>у</w:t>
      </w:r>
      <w:r w:rsidR="005552FC" w:rsidRPr="004776AC">
        <w:rPr>
          <w:rFonts w:ascii="Times New Roman" w:hAnsi="Times New Roman" w:cs="Times New Roman"/>
          <w:sz w:val="28"/>
          <w:szCs w:val="28"/>
        </w:rPr>
        <w:t xml:space="preserve"> в реализации идей и личностного потенциала по возвращении в постоянный </w:t>
      </w:r>
      <w:r w:rsidR="005552FC" w:rsidRPr="004776AC">
        <w:rPr>
          <w:rFonts w:ascii="Times New Roman" w:hAnsi="Times New Roman" w:cs="Times New Roman"/>
          <w:sz w:val="28"/>
          <w:szCs w:val="28"/>
        </w:rPr>
        <w:lastRenderedPageBreak/>
        <w:t>детский коллектив посредством обратной связи или характеристик, направленных или переданных в образовательную организацию.</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2</w:t>
      </w:r>
      <w:r w:rsidR="004A30C2">
        <w:rPr>
          <w:rFonts w:ascii="Times New Roman" w:hAnsi="Times New Roman" w:cs="Times New Roman"/>
          <w:sz w:val="28"/>
          <w:szCs w:val="28"/>
        </w:rPr>
        <w:t>4</w:t>
      </w:r>
      <w:r w:rsidRPr="004776AC">
        <w:rPr>
          <w:rFonts w:ascii="Times New Roman" w:hAnsi="Times New Roman" w:cs="Times New Roman"/>
          <w:sz w:val="28"/>
          <w:szCs w:val="28"/>
        </w:rPr>
        <w:t>.6. Анализ воспитательной работы организации осуществляется в соответствии с целевыми ориентирами результатов воспитания, личностными результатами воспитанников.</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Основным методом анализа воспитательной работы в организации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Планирование анализа воспитательной работы включ</w:t>
      </w:r>
      <w:r w:rsidR="00597157" w:rsidRPr="004776AC">
        <w:rPr>
          <w:rFonts w:ascii="Times New Roman" w:hAnsi="Times New Roman" w:cs="Times New Roman"/>
          <w:sz w:val="28"/>
          <w:szCs w:val="28"/>
        </w:rPr>
        <w:t>ено</w:t>
      </w:r>
      <w:r w:rsidRPr="004776AC">
        <w:rPr>
          <w:rFonts w:ascii="Times New Roman" w:hAnsi="Times New Roman" w:cs="Times New Roman"/>
          <w:sz w:val="28"/>
          <w:szCs w:val="28"/>
        </w:rPr>
        <w:t xml:space="preserve"> в календарный план воспитательной работы.</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Анализ проводится совместно с вожатско</w:t>
      </w:r>
      <w:r w:rsidR="00190EDA">
        <w:rPr>
          <w:rFonts w:ascii="Times New Roman" w:hAnsi="Times New Roman" w:cs="Times New Roman"/>
          <w:sz w:val="28"/>
          <w:szCs w:val="28"/>
        </w:rPr>
        <w:t>-</w:t>
      </w:r>
      <w:r w:rsidRPr="004776AC">
        <w:rPr>
          <w:rFonts w:ascii="Times New Roman" w:hAnsi="Times New Roman" w:cs="Times New Roman"/>
          <w:sz w:val="28"/>
          <w:szCs w:val="28"/>
        </w:rPr>
        <w:t>педагогическим составом, с заместителем дире</w:t>
      </w:r>
      <w:r w:rsidR="002F4A51" w:rsidRPr="004776AC">
        <w:rPr>
          <w:rFonts w:ascii="Times New Roman" w:hAnsi="Times New Roman" w:cs="Times New Roman"/>
          <w:sz w:val="28"/>
          <w:szCs w:val="28"/>
        </w:rPr>
        <w:t xml:space="preserve">ктора по воспитательной работе, </w:t>
      </w:r>
      <w:r w:rsidRPr="004776AC">
        <w:rPr>
          <w:rFonts w:ascii="Times New Roman" w:hAnsi="Times New Roman" w:cs="Times New Roman"/>
          <w:sz w:val="28"/>
          <w:szCs w:val="28"/>
        </w:rPr>
        <w:t>старшим воспитателем, педагогом</w:t>
      </w:r>
      <w:r w:rsidR="00190EDA">
        <w:rPr>
          <w:rFonts w:ascii="Times New Roman" w:hAnsi="Times New Roman" w:cs="Times New Roman"/>
          <w:sz w:val="28"/>
          <w:szCs w:val="28"/>
        </w:rPr>
        <w:t>-</w:t>
      </w:r>
      <w:r w:rsidRPr="004776AC">
        <w:rPr>
          <w:rFonts w:ascii="Times New Roman" w:hAnsi="Times New Roman" w:cs="Times New Roman"/>
          <w:sz w:val="28"/>
          <w:szCs w:val="28"/>
        </w:rPr>
        <w:t>психологом, педагогом</w:t>
      </w:r>
      <w:r w:rsidR="00190EDA">
        <w:rPr>
          <w:rFonts w:ascii="Times New Roman" w:hAnsi="Times New Roman" w:cs="Times New Roman"/>
          <w:sz w:val="28"/>
          <w:szCs w:val="28"/>
        </w:rPr>
        <w:t>-</w:t>
      </w:r>
      <w:r w:rsidRPr="004776AC">
        <w:rPr>
          <w:rFonts w:ascii="Times New Roman" w:hAnsi="Times New Roman" w:cs="Times New Roman"/>
          <w:sz w:val="28"/>
          <w:szCs w:val="28"/>
        </w:rPr>
        <w:t xml:space="preserve">организатором, социальным педагогом </w:t>
      </w:r>
      <w:r w:rsidRPr="004776AC">
        <w:rPr>
          <w:rFonts w:ascii="Times New Roman" w:hAnsi="Times New Roman" w:cs="Times New Roman"/>
          <w:i/>
          <w:sz w:val="28"/>
          <w:szCs w:val="28"/>
        </w:rPr>
        <w:t>(при наличии)</w:t>
      </w:r>
      <w:r w:rsidRPr="004776AC">
        <w:rPr>
          <w:rFonts w:ascii="Times New Roman" w:hAnsi="Times New Roman" w:cs="Times New Roman"/>
          <w:sz w:val="28"/>
          <w:szCs w:val="28"/>
        </w:rPr>
        <w:t xml:space="preserve"> с последующим обсуждением результатов на педагогическом совете.</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Основное внимание сосредотачивается на вопросах, связанных с качеством: реализации программы воспитательной работы в организации в целом; работы конкретных структурных звеньев организации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Организация </w:t>
      </w:r>
      <w:r w:rsidR="002F4A51" w:rsidRPr="004776AC">
        <w:rPr>
          <w:rFonts w:ascii="Times New Roman" w:hAnsi="Times New Roman" w:cs="Times New Roman"/>
          <w:sz w:val="28"/>
          <w:szCs w:val="28"/>
        </w:rPr>
        <w:t>разрабатывает</w:t>
      </w:r>
      <w:r w:rsidRPr="004776AC">
        <w:rPr>
          <w:rFonts w:ascii="Times New Roman" w:hAnsi="Times New Roman" w:cs="Times New Roman"/>
          <w:sz w:val="28"/>
          <w:szCs w:val="28"/>
        </w:rPr>
        <w:t xml:space="preserve"> инструментарий для мониторинга результативности воспитательной работы. При выборе методик учитыва</w:t>
      </w:r>
      <w:r w:rsidR="002F4A51" w:rsidRPr="004776AC">
        <w:rPr>
          <w:rFonts w:ascii="Times New Roman" w:hAnsi="Times New Roman" w:cs="Times New Roman"/>
          <w:sz w:val="28"/>
          <w:szCs w:val="28"/>
        </w:rPr>
        <w:t>ется</w:t>
      </w:r>
      <w:r w:rsidRPr="004776AC">
        <w:rPr>
          <w:rFonts w:ascii="Times New Roman" w:hAnsi="Times New Roman" w:cs="Times New Roman"/>
          <w:sz w:val="28"/>
          <w:szCs w:val="28"/>
        </w:rPr>
        <w:t xml:space="preserve"> их валидность, адаптированность для определенного возраста и индивидуальных особенностей детей.</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Итогом самоанализа является перечень достижений, а также выявленных проблем, над решением которых предстоит работать вожатско</w:t>
      </w:r>
      <w:r w:rsidR="00190EDA">
        <w:rPr>
          <w:rFonts w:ascii="Times New Roman" w:hAnsi="Times New Roman" w:cs="Times New Roman"/>
          <w:sz w:val="28"/>
          <w:szCs w:val="28"/>
        </w:rPr>
        <w:t>-</w:t>
      </w:r>
      <w:r w:rsidRPr="004776AC">
        <w:rPr>
          <w:rFonts w:ascii="Times New Roman" w:hAnsi="Times New Roman" w:cs="Times New Roman"/>
          <w:sz w:val="28"/>
          <w:szCs w:val="28"/>
        </w:rPr>
        <w:t>педагогическому коллективу.</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Итогом результативности воспитательной работы (самоанализа) явля</w:t>
      </w:r>
      <w:r w:rsidR="002F4A51" w:rsidRPr="004776AC">
        <w:rPr>
          <w:rFonts w:ascii="Times New Roman" w:hAnsi="Times New Roman" w:cs="Times New Roman"/>
          <w:sz w:val="28"/>
          <w:szCs w:val="28"/>
        </w:rPr>
        <w:t>ется</w:t>
      </w:r>
      <w:r w:rsidRPr="004776AC">
        <w:rPr>
          <w:rFonts w:ascii="Times New Roman" w:hAnsi="Times New Roman" w:cs="Times New Roman"/>
          <w:sz w:val="28"/>
          <w:szCs w:val="28"/>
        </w:rPr>
        <w:t xml:space="preserve"> аналитическая справка, являющаяся основанием для корректировки программы воспитания на следующий год.</w:t>
      </w:r>
    </w:p>
    <w:p w:rsidR="005552FC" w:rsidRPr="004776AC" w:rsidRDefault="004A30C2"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5552FC" w:rsidRPr="004776AC">
        <w:rPr>
          <w:rFonts w:ascii="Times New Roman" w:hAnsi="Times New Roman" w:cs="Times New Roman"/>
          <w:sz w:val="28"/>
          <w:szCs w:val="28"/>
        </w:rPr>
        <w:t>. Партнерское взаимодействие с общественными и молодежными организациями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162646" w:rsidRPr="004776AC" w:rsidRDefault="009A0472" w:rsidP="00230B4D">
      <w:pPr>
        <w:pStyle w:val="ConsPlusNormal"/>
        <w:spacing w:line="276" w:lineRule="auto"/>
        <w:ind w:firstLine="709"/>
        <w:jc w:val="both"/>
        <w:rPr>
          <w:rFonts w:ascii="Times New Roman" w:hAnsi="Times New Roman" w:cs="Times New Roman"/>
          <w:i/>
          <w:sz w:val="28"/>
          <w:szCs w:val="28"/>
        </w:rPr>
      </w:pPr>
      <w:r w:rsidRPr="004776AC">
        <w:rPr>
          <w:rFonts w:ascii="Times New Roman" w:hAnsi="Times New Roman" w:cs="Times New Roman"/>
          <w:sz w:val="28"/>
          <w:szCs w:val="28"/>
        </w:rPr>
        <w:lastRenderedPageBreak/>
        <w:t>Осуществляется</w:t>
      </w:r>
      <w:r w:rsidR="005552FC" w:rsidRPr="004776AC">
        <w:rPr>
          <w:rFonts w:ascii="Times New Roman" w:hAnsi="Times New Roman" w:cs="Times New Roman"/>
          <w:sz w:val="28"/>
          <w:szCs w:val="28"/>
        </w:rPr>
        <w:t xml:space="preserve"> партнерско</w:t>
      </w:r>
      <w:r w:rsidR="003849F6" w:rsidRPr="004776AC">
        <w:rPr>
          <w:rFonts w:ascii="Times New Roman" w:hAnsi="Times New Roman" w:cs="Times New Roman"/>
          <w:sz w:val="28"/>
          <w:szCs w:val="28"/>
        </w:rPr>
        <w:t>е</w:t>
      </w:r>
      <w:r w:rsidR="005552FC" w:rsidRPr="004776AC">
        <w:rPr>
          <w:rFonts w:ascii="Times New Roman" w:hAnsi="Times New Roman" w:cs="Times New Roman"/>
          <w:sz w:val="28"/>
          <w:szCs w:val="28"/>
        </w:rPr>
        <w:t xml:space="preserve"> взаимодействи</w:t>
      </w:r>
      <w:r w:rsidR="003849F6" w:rsidRPr="004776AC">
        <w:rPr>
          <w:rFonts w:ascii="Times New Roman" w:hAnsi="Times New Roman" w:cs="Times New Roman"/>
          <w:sz w:val="28"/>
          <w:szCs w:val="28"/>
        </w:rPr>
        <w:t>е</w:t>
      </w:r>
      <w:r w:rsidR="005552FC" w:rsidRPr="004776AC">
        <w:rPr>
          <w:rFonts w:ascii="Times New Roman" w:hAnsi="Times New Roman" w:cs="Times New Roman"/>
          <w:sz w:val="28"/>
          <w:szCs w:val="28"/>
        </w:rPr>
        <w:t xml:space="preserve"> с</w:t>
      </w:r>
      <w:r w:rsidR="004A30C2">
        <w:rPr>
          <w:rFonts w:ascii="Times New Roman" w:hAnsi="Times New Roman" w:cs="Times New Roman"/>
          <w:sz w:val="28"/>
          <w:szCs w:val="28"/>
        </w:rPr>
        <w:t xml:space="preserve"> </w:t>
      </w:r>
      <w:r w:rsidRPr="004776AC">
        <w:rPr>
          <w:rFonts w:ascii="Times New Roman" w:hAnsi="Times New Roman" w:cs="Times New Roman"/>
          <w:i/>
          <w:sz w:val="28"/>
          <w:szCs w:val="28"/>
        </w:rPr>
        <w:t>Движение</w:t>
      </w:r>
      <w:r w:rsidR="00230B4D">
        <w:rPr>
          <w:rFonts w:ascii="Times New Roman" w:hAnsi="Times New Roman" w:cs="Times New Roman"/>
          <w:i/>
          <w:sz w:val="28"/>
          <w:szCs w:val="28"/>
        </w:rPr>
        <w:t>м</w:t>
      </w:r>
      <w:r w:rsidRPr="004776AC">
        <w:rPr>
          <w:rFonts w:ascii="Times New Roman" w:hAnsi="Times New Roman" w:cs="Times New Roman"/>
          <w:i/>
          <w:sz w:val="28"/>
          <w:szCs w:val="28"/>
        </w:rPr>
        <w:t xml:space="preserve"> Первых</w:t>
      </w:r>
      <w:r w:rsidR="00230B4D">
        <w:rPr>
          <w:rFonts w:ascii="Times New Roman" w:hAnsi="Times New Roman" w:cs="Times New Roman"/>
          <w:i/>
          <w:sz w:val="28"/>
          <w:szCs w:val="28"/>
        </w:rPr>
        <w:t>.</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Привлечение воспитательного потенциала партнерского взаимодействия предусматривает</w:t>
      </w:r>
      <w:r w:rsidR="007737A7" w:rsidRPr="004776AC">
        <w:rPr>
          <w:rFonts w:ascii="Times New Roman" w:hAnsi="Times New Roman" w:cs="Times New Roman"/>
          <w:sz w:val="28"/>
          <w:szCs w:val="28"/>
        </w:rPr>
        <w:t>:</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552FC" w:rsidRPr="004776AC">
        <w:rPr>
          <w:rFonts w:ascii="Times New Roman" w:hAnsi="Times New Roman" w:cs="Times New Roman"/>
          <w:sz w:val="28"/>
          <w:szCs w:val="28"/>
        </w:rPr>
        <w:t>участие представителей организаций</w:t>
      </w:r>
      <w:r w:rsidR="00287B21">
        <w:rPr>
          <w:rFonts w:ascii="Times New Roman" w:hAnsi="Times New Roman" w:cs="Times New Roman"/>
          <w:sz w:val="28"/>
          <w:szCs w:val="28"/>
        </w:rPr>
        <w:t>-</w:t>
      </w:r>
      <w:r w:rsidR="005552FC" w:rsidRPr="004776AC">
        <w:rPr>
          <w:rFonts w:ascii="Times New Roman" w:hAnsi="Times New Roman" w:cs="Times New Roman"/>
          <w:sz w:val="28"/>
          <w:szCs w:val="28"/>
        </w:rPr>
        <w:t>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552FC" w:rsidRPr="004776AC">
        <w:rPr>
          <w:rFonts w:ascii="Times New Roman" w:hAnsi="Times New Roman" w:cs="Times New Roman"/>
          <w:sz w:val="28"/>
          <w:szCs w:val="28"/>
        </w:rPr>
        <w:t>проведение на базе организаций</w:t>
      </w:r>
      <w:r w:rsidR="00287B21">
        <w:rPr>
          <w:rFonts w:ascii="Times New Roman" w:hAnsi="Times New Roman" w:cs="Times New Roman"/>
          <w:sz w:val="28"/>
          <w:szCs w:val="28"/>
        </w:rPr>
        <w:t>-</w:t>
      </w:r>
      <w:r w:rsidR="005552FC" w:rsidRPr="004776AC">
        <w:rPr>
          <w:rFonts w:ascii="Times New Roman" w:hAnsi="Times New Roman" w:cs="Times New Roman"/>
          <w:sz w:val="28"/>
          <w:szCs w:val="28"/>
        </w:rPr>
        <w:t>партнеров отдельных занятий, тематических событий, отдельных мероприятий и акций;</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552FC" w:rsidRPr="004776AC">
        <w:rPr>
          <w:rFonts w:ascii="Times New Roman" w:hAnsi="Times New Roman" w:cs="Times New Roman"/>
          <w:sz w:val="28"/>
          <w:szCs w:val="28"/>
        </w:rPr>
        <w:t>совместн</w:t>
      </w:r>
      <w:r w:rsidR="00295C13" w:rsidRPr="004776AC">
        <w:rPr>
          <w:rFonts w:ascii="Times New Roman" w:hAnsi="Times New Roman" w:cs="Times New Roman"/>
          <w:sz w:val="28"/>
          <w:szCs w:val="28"/>
        </w:rPr>
        <w:t>ую</w:t>
      </w:r>
      <w:r w:rsidR="005552FC" w:rsidRPr="004776AC">
        <w:rPr>
          <w:rFonts w:ascii="Times New Roman" w:hAnsi="Times New Roman" w:cs="Times New Roman"/>
          <w:sz w:val="28"/>
          <w:szCs w:val="28"/>
        </w:rPr>
        <w:t xml:space="preserve"> реализаци</w:t>
      </w:r>
      <w:r w:rsidR="00295C13" w:rsidRPr="004776AC">
        <w:rPr>
          <w:rFonts w:ascii="Times New Roman" w:hAnsi="Times New Roman" w:cs="Times New Roman"/>
          <w:sz w:val="28"/>
          <w:szCs w:val="28"/>
        </w:rPr>
        <w:t>ю</w:t>
      </w:r>
      <w:r w:rsidR="005552FC" w:rsidRPr="004776AC">
        <w:rPr>
          <w:rFonts w:ascii="Times New Roman" w:hAnsi="Times New Roman" w:cs="Times New Roman"/>
          <w:sz w:val="28"/>
          <w:szCs w:val="28"/>
        </w:rPr>
        <w:t xml:space="preserve"> тематических и профильных смен;</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Партнерское взаимодействие создает многоуровневую систему поддержки организации и способствует более эффективной реализации Программы, развитию социальных навыков у детей.</w:t>
      </w:r>
    </w:p>
    <w:p w:rsidR="005552FC" w:rsidRPr="004776AC" w:rsidRDefault="004A30C2"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5552FC" w:rsidRPr="004776AC">
        <w:rPr>
          <w:rFonts w:ascii="Times New Roman" w:hAnsi="Times New Roman" w:cs="Times New Roman"/>
          <w:sz w:val="28"/>
          <w:szCs w:val="28"/>
        </w:rPr>
        <w:t xml:space="preserve">. Реализация воспитательного потенциала взаимодействия с родительским сообществом </w:t>
      </w:r>
      <w:r w:rsidR="00597157" w:rsidRPr="004776AC">
        <w:rPr>
          <w:rFonts w:ascii="Times New Roman" w:hAnsi="Times New Roman" w:cs="Times New Roman"/>
          <w:sz w:val="28"/>
          <w:szCs w:val="28"/>
        </w:rPr>
        <w:t>–</w:t>
      </w:r>
      <w:r w:rsidR="005552FC" w:rsidRPr="004776AC">
        <w:rPr>
          <w:rFonts w:ascii="Times New Roman" w:hAnsi="Times New Roman" w:cs="Times New Roman"/>
          <w:sz w:val="28"/>
          <w:szCs w:val="28"/>
        </w:rPr>
        <w:t xml:space="preserve"> родителями (законными представителями) детей </w:t>
      </w:r>
      <w:r w:rsidR="00597157" w:rsidRPr="004776AC">
        <w:rPr>
          <w:rFonts w:ascii="Times New Roman" w:hAnsi="Times New Roman" w:cs="Times New Roman"/>
          <w:sz w:val="28"/>
          <w:szCs w:val="28"/>
        </w:rPr>
        <w:t>–</w:t>
      </w:r>
      <w:r w:rsidR="00C10EFC" w:rsidRPr="004776AC">
        <w:rPr>
          <w:rFonts w:ascii="Times New Roman" w:hAnsi="Times New Roman" w:cs="Times New Roman"/>
          <w:sz w:val="28"/>
          <w:szCs w:val="28"/>
        </w:rPr>
        <w:t>осуществляется в форматах</w:t>
      </w:r>
      <w:r w:rsidR="005552FC" w:rsidRPr="004776AC">
        <w:rPr>
          <w:rFonts w:ascii="Times New Roman" w:hAnsi="Times New Roman" w:cs="Times New Roman"/>
          <w:sz w:val="28"/>
          <w:szCs w:val="28"/>
        </w:rPr>
        <w:t>:</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552FC" w:rsidRPr="004776AC">
        <w:rPr>
          <w:rFonts w:ascii="Times New Roman" w:hAnsi="Times New Roman" w:cs="Times New Roman"/>
          <w:sz w:val="28"/>
          <w:szCs w:val="28"/>
        </w:rPr>
        <w:t xml:space="preserve">информирование родителя (родителей) или законного представителя (законных представителей) </w:t>
      </w:r>
      <w:r w:rsidR="00230B4D">
        <w:rPr>
          <w:rFonts w:ascii="Times New Roman" w:hAnsi="Times New Roman" w:cs="Times New Roman"/>
          <w:sz w:val="28"/>
          <w:szCs w:val="28"/>
        </w:rPr>
        <w:t xml:space="preserve">до начала смены </w:t>
      </w:r>
      <w:r w:rsidR="005552FC" w:rsidRPr="004776AC">
        <w:rPr>
          <w:rFonts w:ascii="Times New Roman" w:hAnsi="Times New Roman" w:cs="Times New Roman"/>
          <w:sz w:val="28"/>
          <w:szCs w:val="28"/>
        </w:rPr>
        <w:t>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552FC" w:rsidRPr="004776AC">
        <w:rPr>
          <w:rFonts w:ascii="Times New Roman" w:hAnsi="Times New Roman" w:cs="Times New Roman"/>
          <w:sz w:val="28"/>
          <w:szCs w:val="28"/>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w:t>
      </w:r>
      <w:r w:rsidR="00287B21">
        <w:rPr>
          <w:rFonts w:ascii="Times New Roman" w:hAnsi="Times New Roman" w:cs="Times New Roman"/>
          <w:sz w:val="28"/>
          <w:szCs w:val="28"/>
        </w:rPr>
        <w:t>-</w:t>
      </w:r>
      <w:r w:rsidR="005552FC" w:rsidRPr="004776AC">
        <w:rPr>
          <w:rFonts w:ascii="Times New Roman" w:hAnsi="Times New Roman" w:cs="Times New Roman"/>
          <w:sz w:val="28"/>
          <w:szCs w:val="28"/>
        </w:rPr>
        <w:t>педагогической службы организации, в том числе в режиме видеоконференции;</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552FC" w:rsidRPr="004776AC">
        <w:rPr>
          <w:rFonts w:ascii="Times New Roman" w:hAnsi="Times New Roman" w:cs="Times New Roman"/>
          <w:sz w:val="28"/>
          <w:szCs w:val="28"/>
        </w:rPr>
        <w:t>родительские форумы на интернет</w:t>
      </w:r>
      <w:r w:rsidR="00287B21">
        <w:rPr>
          <w:rFonts w:ascii="Times New Roman" w:hAnsi="Times New Roman" w:cs="Times New Roman"/>
          <w:sz w:val="28"/>
          <w:szCs w:val="28"/>
        </w:rPr>
        <w:t>-</w:t>
      </w:r>
      <w:r w:rsidR="005552FC" w:rsidRPr="004776AC">
        <w:rPr>
          <w:rFonts w:ascii="Times New Roman" w:hAnsi="Times New Roman" w:cs="Times New Roman"/>
          <w:sz w:val="28"/>
          <w:szCs w:val="28"/>
        </w:rPr>
        <w:t>сайте организации, интернет</w:t>
      </w:r>
      <w:r>
        <w:rPr>
          <w:rFonts w:ascii="Times New Roman" w:hAnsi="Times New Roman" w:cs="Times New Roman"/>
          <w:sz w:val="28"/>
          <w:szCs w:val="28"/>
        </w:rPr>
        <w:t>–</w:t>
      </w:r>
      <w:r w:rsidR="005552FC" w:rsidRPr="004776AC">
        <w:rPr>
          <w:rFonts w:ascii="Times New Roman" w:hAnsi="Times New Roman" w:cs="Times New Roman"/>
          <w:sz w:val="28"/>
          <w:szCs w:val="28"/>
        </w:rPr>
        <w:t>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552FC" w:rsidRPr="004776AC">
        <w:rPr>
          <w:rFonts w:ascii="Times New Roman" w:hAnsi="Times New Roman" w:cs="Times New Roman"/>
          <w:sz w:val="28"/>
          <w:szCs w:val="28"/>
        </w:rPr>
        <w:t>участие родителя (родителей) или законного представителя (законных представителей) детей в психолого</w:t>
      </w:r>
      <w:r w:rsidR="00287B21">
        <w:rPr>
          <w:rFonts w:ascii="Times New Roman" w:hAnsi="Times New Roman" w:cs="Times New Roman"/>
          <w:sz w:val="28"/>
          <w:szCs w:val="28"/>
        </w:rPr>
        <w:t>-</w:t>
      </w:r>
      <w:r w:rsidR="005552FC" w:rsidRPr="004776AC">
        <w:rPr>
          <w:rFonts w:ascii="Times New Roman" w:hAnsi="Times New Roman" w:cs="Times New Roman"/>
          <w:sz w:val="28"/>
          <w:szCs w:val="28"/>
        </w:rPr>
        <w:t>педагогических консилиумах в случаях, предусмотренных соответствующими локальными нормативными документами организации;</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552FC" w:rsidRPr="004776AC">
        <w:rPr>
          <w:rFonts w:ascii="Times New Roman" w:hAnsi="Times New Roman" w:cs="Times New Roman"/>
          <w:sz w:val="28"/>
          <w:szCs w:val="28"/>
        </w:rPr>
        <w:t>при наличии среди детей детей</w:t>
      </w:r>
      <w:r w:rsidR="00287B21">
        <w:rPr>
          <w:rFonts w:ascii="Times New Roman" w:hAnsi="Times New Roman" w:cs="Times New Roman"/>
          <w:sz w:val="28"/>
          <w:szCs w:val="28"/>
        </w:rPr>
        <w:t>-</w:t>
      </w:r>
      <w:r w:rsidR="005552FC" w:rsidRPr="004776AC">
        <w:rPr>
          <w:rFonts w:ascii="Times New Roman" w:hAnsi="Times New Roman" w:cs="Times New Roman"/>
          <w:sz w:val="28"/>
          <w:szCs w:val="28"/>
        </w:rPr>
        <w:t>сирот, детей, оставшихся без попечения родителей, детей</w:t>
      </w:r>
      <w:r w:rsidR="00287B21">
        <w:rPr>
          <w:rFonts w:ascii="Times New Roman" w:hAnsi="Times New Roman" w:cs="Times New Roman"/>
          <w:sz w:val="28"/>
          <w:szCs w:val="28"/>
        </w:rPr>
        <w:t>-</w:t>
      </w:r>
      <w:r w:rsidR="005552FC" w:rsidRPr="004776AC">
        <w:rPr>
          <w:rFonts w:ascii="Times New Roman" w:hAnsi="Times New Roman" w:cs="Times New Roman"/>
          <w:sz w:val="28"/>
          <w:szCs w:val="28"/>
        </w:rPr>
        <w:t>инвалидов, детей, оказавшихся в трудной жизненной ситуации, детей, в отношении которых проводится индивидуальная профилактическая работа,</w:t>
      </w:r>
      <w:r w:rsidR="004A30C2">
        <w:rPr>
          <w:rFonts w:ascii="Times New Roman" w:hAnsi="Times New Roman" w:cs="Times New Roman"/>
          <w:sz w:val="28"/>
          <w:szCs w:val="28"/>
        </w:rPr>
        <w:t xml:space="preserve"> </w:t>
      </w:r>
      <w:r w:rsidR="005552FC" w:rsidRPr="004776AC">
        <w:rPr>
          <w:rFonts w:ascii="Times New Roman" w:hAnsi="Times New Roman" w:cs="Times New Roman"/>
          <w:sz w:val="28"/>
          <w:szCs w:val="28"/>
        </w:rPr>
        <w:t xml:space="preserve">осуществляется целевое взаимодействие с их </w:t>
      </w:r>
      <w:r w:rsidR="005552FC" w:rsidRPr="004776AC">
        <w:rPr>
          <w:rFonts w:ascii="Times New Roman" w:hAnsi="Times New Roman" w:cs="Times New Roman"/>
          <w:sz w:val="28"/>
          <w:szCs w:val="28"/>
        </w:rPr>
        <w:lastRenderedPageBreak/>
        <w:t>родителем (родителями) или законным представителем (законными представителями).</w:t>
      </w:r>
    </w:p>
    <w:p w:rsidR="003A1235" w:rsidRPr="004776AC" w:rsidRDefault="00D40866" w:rsidP="00741E11">
      <w:pPr>
        <w:pStyle w:val="ConsPlusNormal"/>
        <w:spacing w:line="276" w:lineRule="auto"/>
        <w:ind w:firstLine="709"/>
        <w:jc w:val="both"/>
        <w:rPr>
          <w:rFonts w:ascii="Times New Roman" w:hAnsi="Times New Roman" w:cs="Times New Roman"/>
          <w:i/>
          <w:sz w:val="28"/>
          <w:szCs w:val="28"/>
        </w:rPr>
      </w:pPr>
      <w:r>
        <w:rPr>
          <w:rFonts w:ascii="Times New Roman" w:hAnsi="Times New Roman" w:cs="Times New Roman"/>
          <w:sz w:val="28"/>
          <w:szCs w:val="28"/>
        </w:rPr>
        <w:t>2</w:t>
      </w:r>
      <w:r w:rsidR="004A30C2">
        <w:rPr>
          <w:rFonts w:ascii="Times New Roman" w:hAnsi="Times New Roman" w:cs="Times New Roman"/>
          <w:sz w:val="28"/>
          <w:szCs w:val="28"/>
        </w:rPr>
        <w:t>7</w:t>
      </w:r>
      <w:r w:rsidR="005552FC" w:rsidRPr="004776AC">
        <w:rPr>
          <w:rFonts w:ascii="Times New Roman" w:hAnsi="Times New Roman" w:cs="Times New Roman"/>
          <w:sz w:val="28"/>
          <w:szCs w:val="28"/>
        </w:rPr>
        <w:t>. Кадровое о</w:t>
      </w:r>
      <w:r w:rsidR="000857E1" w:rsidRPr="004776AC">
        <w:rPr>
          <w:rFonts w:ascii="Times New Roman" w:hAnsi="Times New Roman" w:cs="Times New Roman"/>
          <w:sz w:val="28"/>
          <w:szCs w:val="28"/>
        </w:rPr>
        <w:t>беспечение реализации Программы. М</w:t>
      </w:r>
      <w:r w:rsidR="005552FC" w:rsidRPr="004776AC">
        <w:rPr>
          <w:rFonts w:ascii="Times New Roman" w:hAnsi="Times New Roman" w:cs="Times New Roman"/>
          <w:sz w:val="28"/>
          <w:szCs w:val="28"/>
        </w:rPr>
        <w:t>еханизм ка</w:t>
      </w:r>
      <w:r w:rsidR="000857E1" w:rsidRPr="004776AC">
        <w:rPr>
          <w:rFonts w:ascii="Times New Roman" w:hAnsi="Times New Roman" w:cs="Times New Roman"/>
          <w:sz w:val="28"/>
          <w:szCs w:val="28"/>
        </w:rPr>
        <w:t>дрового обеспечения организации</w:t>
      </w:r>
      <w:r w:rsidR="005552FC" w:rsidRPr="004776AC">
        <w:rPr>
          <w:rFonts w:ascii="Times New Roman" w:hAnsi="Times New Roman" w:cs="Times New Roman"/>
          <w:sz w:val="28"/>
          <w:szCs w:val="28"/>
        </w:rPr>
        <w:t xml:space="preserve"> направлен на достижение высоких стандартов качества и эффективности в области воспитательной работы с детьми</w:t>
      </w:r>
      <w:r w:rsidR="000857E1" w:rsidRPr="004776AC">
        <w:rPr>
          <w:rFonts w:ascii="Times New Roman" w:hAnsi="Times New Roman" w:cs="Times New Roman"/>
          <w:sz w:val="28"/>
          <w:szCs w:val="28"/>
        </w:rPr>
        <w:t>и включает</w:t>
      </w:r>
      <w:r w:rsidR="00BD14D6" w:rsidRPr="004776AC">
        <w:rPr>
          <w:rFonts w:ascii="Times New Roman" w:hAnsi="Times New Roman" w:cs="Times New Roman"/>
          <w:sz w:val="28"/>
          <w:szCs w:val="28"/>
        </w:rPr>
        <w:t xml:space="preserve"> составляющие</w:t>
      </w:r>
      <w:r w:rsidR="003A1235" w:rsidRPr="004776AC">
        <w:rPr>
          <w:rFonts w:ascii="Times New Roman" w:hAnsi="Times New Roman" w:cs="Times New Roman"/>
          <w:sz w:val="28"/>
          <w:szCs w:val="28"/>
        </w:rPr>
        <w:t>:</w:t>
      </w:r>
    </w:p>
    <w:p w:rsidR="00523101" w:rsidRDefault="00C41748" w:rsidP="004A30C2">
      <w:pPr>
        <w:pStyle w:val="ConsPlusNormal"/>
        <w:spacing w:line="276" w:lineRule="auto"/>
        <w:ind w:firstLine="709"/>
        <w:jc w:val="both"/>
        <w:rPr>
          <w:rFonts w:ascii="Times New Roman" w:hAnsi="Times New Roman" w:cs="Times New Roman"/>
          <w:i/>
          <w:sz w:val="24"/>
          <w:szCs w:val="28"/>
        </w:rPr>
      </w:pPr>
      <w:r>
        <w:rPr>
          <w:rFonts w:ascii="Times New Roman" w:hAnsi="Times New Roman" w:cs="Times New Roman"/>
          <w:sz w:val="28"/>
          <w:szCs w:val="28"/>
        </w:rPr>
        <w:t>–</w:t>
      </w:r>
      <w:r w:rsidR="00073EB2" w:rsidRPr="004776AC">
        <w:rPr>
          <w:rFonts w:ascii="Times New Roman" w:hAnsi="Times New Roman" w:cs="Times New Roman"/>
          <w:sz w:val="28"/>
          <w:szCs w:val="28"/>
        </w:rPr>
        <w:t>С</w:t>
      </w:r>
      <w:r w:rsidR="00D9610E" w:rsidRPr="004776AC">
        <w:rPr>
          <w:rFonts w:ascii="Times New Roman" w:hAnsi="Times New Roman" w:cs="Times New Roman"/>
          <w:sz w:val="28"/>
          <w:szCs w:val="28"/>
        </w:rPr>
        <w:t>истем</w:t>
      </w:r>
      <w:r w:rsidR="00BD14D6" w:rsidRPr="004776AC">
        <w:rPr>
          <w:rFonts w:ascii="Times New Roman" w:hAnsi="Times New Roman" w:cs="Times New Roman"/>
          <w:sz w:val="28"/>
          <w:szCs w:val="28"/>
        </w:rPr>
        <w:t>а</w:t>
      </w:r>
      <w:r w:rsidR="00D9610E" w:rsidRPr="004776AC">
        <w:rPr>
          <w:rFonts w:ascii="Times New Roman" w:hAnsi="Times New Roman" w:cs="Times New Roman"/>
          <w:sz w:val="28"/>
          <w:szCs w:val="28"/>
        </w:rPr>
        <w:t xml:space="preserve"> отбора, форм</w:t>
      </w:r>
      <w:r w:rsidR="00BD14D6" w:rsidRPr="004776AC">
        <w:rPr>
          <w:rFonts w:ascii="Times New Roman" w:hAnsi="Times New Roman" w:cs="Times New Roman"/>
          <w:sz w:val="28"/>
          <w:szCs w:val="28"/>
        </w:rPr>
        <w:t>а</w:t>
      </w:r>
      <w:r w:rsidR="00D9610E" w:rsidRPr="004776AC">
        <w:rPr>
          <w:rFonts w:ascii="Times New Roman" w:hAnsi="Times New Roman" w:cs="Times New Roman"/>
          <w:sz w:val="28"/>
          <w:szCs w:val="28"/>
        </w:rPr>
        <w:t xml:space="preserve"> трудоустройства, количество необходимого педагогического персонала и вожатых</w:t>
      </w:r>
      <w:r w:rsidR="004A30C2">
        <w:rPr>
          <w:rFonts w:ascii="Times New Roman" w:hAnsi="Times New Roman" w:cs="Times New Roman"/>
          <w:sz w:val="28"/>
          <w:szCs w:val="28"/>
        </w:rPr>
        <w:t>.</w:t>
      </w:r>
    </w:p>
    <w:p w:rsidR="00523101" w:rsidRPr="004776AC" w:rsidRDefault="00C41748" w:rsidP="004A30C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73EB2" w:rsidRPr="004776AC">
        <w:rPr>
          <w:rFonts w:ascii="Times New Roman" w:hAnsi="Times New Roman" w:cs="Times New Roman"/>
          <w:sz w:val="28"/>
          <w:szCs w:val="28"/>
        </w:rPr>
        <w:t>Р</w:t>
      </w:r>
      <w:r w:rsidR="00D9610E" w:rsidRPr="004776AC">
        <w:rPr>
          <w:rFonts w:ascii="Times New Roman" w:hAnsi="Times New Roman" w:cs="Times New Roman"/>
          <w:sz w:val="28"/>
          <w:szCs w:val="28"/>
        </w:rPr>
        <w:t>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w:t>
      </w:r>
      <w:r w:rsidR="00BD14D6" w:rsidRPr="004776AC">
        <w:rPr>
          <w:rFonts w:ascii="Times New Roman" w:hAnsi="Times New Roman" w:cs="Times New Roman"/>
          <w:sz w:val="28"/>
          <w:szCs w:val="28"/>
        </w:rPr>
        <w:t>а</w:t>
      </w:r>
      <w:r w:rsidR="00D9610E" w:rsidRPr="004776AC">
        <w:rPr>
          <w:rFonts w:ascii="Times New Roman" w:hAnsi="Times New Roman" w:cs="Times New Roman"/>
          <w:sz w:val="28"/>
          <w:szCs w:val="28"/>
        </w:rPr>
        <w:t xml:space="preserve"> кадров</w:t>
      </w:r>
      <w:r w:rsidR="004A30C2">
        <w:rPr>
          <w:rFonts w:ascii="Times New Roman" w:hAnsi="Times New Roman" w:cs="Times New Roman"/>
          <w:sz w:val="28"/>
          <w:szCs w:val="28"/>
        </w:rPr>
        <w:t>.</w:t>
      </w:r>
    </w:p>
    <w:p w:rsidR="00983490" w:rsidRPr="004A30C2" w:rsidRDefault="00C41748" w:rsidP="004A30C2">
      <w:pPr>
        <w:pStyle w:val="ConsPlusNormal"/>
        <w:spacing w:line="276" w:lineRule="auto"/>
        <w:ind w:firstLine="709"/>
        <w:jc w:val="both"/>
        <w:rPr>
          <w:rFonts w:ascii="Times New Roman" w:hAnsi="Times New Roman" w:cs="Times New Roman"/>
          <w:i/>
          <w:sz w:val="23"/>
          <w:szCs w:val="23"/>
        </w:rPr>
      </w:pPr>
      <w:r>
        <w:rPr>
          <w:rFonts w:ascii="Times New Roman" w:hAnsi="Times New Roman" w:cs="Times New Roman"/>
          <w:sz w:val="28"/>
          <w:szCs w:val="28"/>
        </w:rPr>
        <w:t>–</w:t>
      </w:r>
      <w:r w:rsidR="00073EB2" w:rsidRPr="004776AC">
        <w:rPr>
          <w:rFonts w:ascii="Times New Roman" w:hAnsi="Times New Roman" w:cs="Times New Roman"/>
          <w:sz w:val="28"/>
          <w:szCs w:val="28"/>
        </w:rPr>
        <w:t>В</w:t>
      </w:r>
      <w:r w:rsidR="00D9610E" w:rsidRPr="004776AC">
        <w:rPr>
          <w:rFonts w:ascii="Times New Roman" w:hAnsi="Times New Roman" w:cs="Times New Roman"/>
          <w:sz w:val="28"/>
          <w:szCs w:val="28"/>
        </w:rPr>
        <w:t>опросы повышения квалификации педагогических работников в области воспитания и образования</w:t>
      </w:r>
      <w:r w:rsidR="004A30C2">
        <w:rPr>
          <w:rFonts w:ascii="Times New Roman" w:hAnsi="Times New Roman" w:cs="Times New Roman"/>
          <w:sz w:val="28"/>
          <w:szCs w:val="28"/>
        </w:rPr>
        <w:t>.</w:t>
      </w:r>
    </w:p>
    <w:p w:rsidR="00523101" w:rsidRDefault="00C41748" w:rsidP="004A30C2">
      <w:pPr>
        <w:pStyle w:val="ConsPlusNormal"/>
        <w:spacing w:line="276" w:lineRule="auto"/>
        <w:ind w:firstLine="709"/>
        <w:jc w:val="both"/>
        <w:rPr>
          <w:rFonts w:ascii="Times New Roman" w:hAnsi="Times New Roman" w:cs="Times New Roman"/>
          <w:i/>
          <w:sz w:val="24"/>
          <w:szCs w:val="28"/>
        </w:rPr>
      </w:pPr>
      <w:r>
        <w:rPr>
          <w:rFonts w:ascii="Times New Roman" w:hAnsi="Times New Roman" w:cs="Times New Roman"/>
          <w:sz w:val="28"/>
          <w:szCs w:val="28"/>
        </w:rPr>
        <w:t>–</w:t>
      </w:r>
      <w:r w:rsidR="00073EB2" w:rsidRPr="004776AC">
        <w:rPr>
          <w:rFonts w:ascii="Times New Roman" w:hAnsi="Times New Roman" w:cs="Times New Roman"/>
          <w:sz w:val="28"/>
          <w:szCs w:val="28"/>
        </w:rPr>
        <w:t>С</w:t>
      </w:r>
      <w:r w:rsidR="00D9610E" w:rsidRPr="004776AC">
        <w:rPr>
          <w:rFonts w:ascii="Times New Roman" w:hAnsi="Times New Roman" w:cs="Times New Roman"/>
          <w:sz w:val="28"/>
          <w:szCs w:val="28"/>
        </w:rPr>
        <w:t>истем</w:t>
      </w:r>
      <w:r w:rsidR="00BD14D6" w:rsidRPr="004776AC">
        <w:rPr>
          <w:rFonts w:ascii="Times New Roman" w:hAnsi="Times New Roman" w:cs="Times New Roman"/>
          <w:sz w:val="28"/>
          <w:szCs w:val="28"/>
        </w:rPr>
        <w:t>а</w:t>
      </w:r>
      <w:r w:rsidR="00D9610E" w:rsidRPr="004776AC">
        <w:rPr>
          <w:rFonts w:ascii="Times New Roman" w:hAnsi="Times New Roman" w:cs="Times New Roman"/>
          <w:sz w:val="28"/>
          <w:szCs w:val="28"/>
        </w:rPr>
        <w:t xml:space="preserve"> подготовки вожатых для работы в организации</w:t>
      </w:r>
      <w:r w:rsidR="004A30C2">
        <w:rPr>
          <w:rFonts w:ascii="Times New Roman" w:hAnsi="Times New Roman" w:cs="Times New Roman"/>
          <w:sz w:val="28"/>
          <w:szCs w:val="28"/>
        </w:rPr>
        <w:t>.</w:t>
      </w:r>
    </w:p>
    <w:p w:rsidR="00983490" w:rsidRPr="004776AC" w:rsidRDefault="00C41748" w:rsidP="004A30C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D14D6" w:rsidRPr="004776AC">
        <w:rPr>
          <w:rFonts w:ascii="Times New Roman" w:hAnsi="Times New Roman" w:cs="Times New Roman"/>
          <w:sz w:val="28"/>
          <w:szCs w:val="28"/>
        </w:rPr>
        <w:t>С</w:t>
      </w:r>
      <w:r w:rsidR="00D9610E" w:rsidRPr="004776AC">
        <w:rPr>
          <w:rFonts w:ascii="Times New Roman" w:hAnsi="Times New Roman" w:cs="Times New Roman"/>
          <w:sz w:val="28"/>
          <w:szCs w:val="28"/>
        </w:rPr>
        <w:t>истем</w:t>
      </w:r>
      <w:r w:rsidR="00BD14D6" w:rsidRPr="004776AC">
        <w:rPr>
          <w:rFonts w:ascii="Times New Roman" w:hAnsi="Times New Roman" w:cs="Times New Roman"/>
          <w:sz w:val="28"/>
          <w:szCs w:val="28"/>
        </w:rPr>
        <w:t>а</w:t>
      </w:r>
      <w:r w:rsidR="00D9610E" w:rsidRPr="004776AC">
        <w:rPr>
          <w:rFonts w:ascii="Times New Roman" w:hAnsi="Times New Roman" w:cs="Times New Roman"/>
          <w:sz w:val="28"/>
          <w:szCs w:val="28"/>
        </w:rPr>
        <w:t xml:space="preserve"> мотивации и поддержки педагогических работников и вожатых</w:t>
      </w:r>
      <w:r w:rsidR="004A30C2">
        <w:rPr>
          <w:rFonts w:ascii="Times New Roman" w:hAnsi="Times New Roman" w:cs="Times New Roman"/>
          <w:sz w:val="28"/>
          <w:szCs w:val="28"/>
        </w:rPr>
        <w:t>.</w:t>
      </w:r>
    </w:p>
    <w:p w:rsidR="004A30C2" w:rsidRPr="004776AC" w:rsidRDefault="00C41748" w:rsidP="004A30C2">
      <w:pPr>
        <w:pStyle w:val="ConsPlusNormal"/>
        <w:spacing w:line="276" w:lineRule="auto"/>
        <w:ind w:firstLine="709"/>
        <w:jc w:val="both"/>
        <w:rPr>
          <w:rFonts w:ascii="Times New Roman" w:hAnsi="Times New Roman" w:cs="Times New Roman"/>
          <w:i/>
          <w:sz w:val="24"/>
          <w:szCs w:val="28"/>
        </w:rPr>
      </w:pPr>
      <w:r>
        <w:rPr>
          <w:rFonts w:ascii="Times New Roman" w:hAnsi="Times New Roman" w:cs="Times New Roman"/>
          <w:sz w:val="28"/>
          <w:szCs w:val="28"/>
        </w:rPr>
        <w:t>–</w:t>
      </w:r>
      <w:r w:rsidR="00BD14D6" w:rsidRPr="004776AC">
        <w:rPr>
          <w:rFonts w:ascii="Times New Roman" w:hAnsi="Times New Roman" w:cs="Times New Roman"/>
          <w:sz w:val="28"/>
          <w:szCs w:val="28"/>
        </w:rPr>
        <w:t>С</w:t>
      </w:r>
      <w:r w:rsidR="00D9610E" w:rsidRPr="004776AC">
        <w:rPr>
          <w:rFonts w:ascii="Times New Roman" w:hAnsi="Times New Roman" w:cs="Times New Roman"/>
          <w:sz w:val="28"/>
          <w:szCs w:val="28"/>
        </w:rPr>
        <w:t>истем</w:t>
      </w:r>
      <w:r w:rsidR="00BD14D6" w:rsidRPr="004776AC">
        <w:rPr>
          <w:rFonts w:ascii="Times New Roman" w:hAnsi="Times New Roman" w:cs="Times New Roman"/>
          <w:sz w:val="28"/>
          <w:szCs w:val="28"/>
        </w:rPr>
        <w:t>а</w:t>
      </w:r>
      <w:r w:rsidR="00D9610E" w:rsidRPr="004776AC">
        <w:rPr>
          <w:rFonts w:ascii="Times New Roman" w:hAnsi="Times New Roman" w:cs="Times New Roman"/>
          <w:sz w:val="28"/>
          <w:szCs w:val="28"/>
        </w:rPr>
        <w:t xml:space="preserve"> методического обеспечения деятельности вожатско</w:t>
      </w:r>
      <w:r>
        <w:rPr>
          <w:rFonts w:ascii="Times New Roman" w:hAnsi="Times New Roman" w:cs="Times New Roman"/>
          <w:sz w:val="28"/>
          <w:szCs w:val="28"/>
        </w:rPr>
        <w:t>–</w:t>
      </w:r>
      <w:r w:rsidR="00D9610E" w:rsidRPr="004776AC">
        <w:rPr>
          <w:rFonts w:ascii="Times New Roman" w:hAnsi="Times New Roman" w:cs="Times New Roman"/>
          <w:sz w:val="28"/>
          <w:szCs w:val="28"/>
        </w:rPr>
        <w:t>педагогического состава</w:t>
      </w:r>
      <w:r w:rsidR="004A30C2">
        <w:rPr>
          <w:rFonts w:ascii="Times New Roman" w:hAnsi="Times New Roman" w:cs="Times New Roman"/>
          <w:sz w:val="28"/>
          <w:szCs w:val="28"/>
        </w:rPr>
        <w:t>.</w:t>
      </w:r>
    </w:p>
    <w:p w:rsidR="004A30C2"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D14D6" w:rsidRPr="004776AC">
        <w:rPr>
          <w:rFonts w:ascii="Times New Roman" w:hAnsi="Times New Roman" w:cs="Times New Roman"/>
          <w:sz w:val="28"/>
          <w:szCs w:val="28"/>
        </w:rPr>
        <w:t>С</w:t>
      </w:r>
      <w:r w:rsidR="00D9610E" w:rsidRPr="004776AC">
        <w:rPr>
          <w:rFonts w:ascii="Times New Roman" w:hAnsi="Times New Roman" w:cs="Times New Roman"/>
          <w:sz w:val="28"/>
          <w:szCs w:val="28"/>
        </w:rPr>
        <w:t>истем</w:t>
      </w:r>
      <w:r w:rsidR="00BD14D6" w:rsidRPr="004776AC">
        <w:rPr>
          <w:rFonts w:ascii="Times New Roman" w:hAnsi="Times New Roman" w:cs="Times New Roman"/>
          <w:sz w:val="28"/>
          <w:szCs w:val="28"/>
        </w:rPr>
        <w:t>а</w:t>
      </w:r>
      <w:r w:rsidR="00D9610E" w:rsidRPr="004776AC">
        <w:rPr>
          <w:rFonts w:ascii="Times New Roman" w:hAnsi="Times New Roman" w:cs="Times New Roman"/>
          <w:sz w:val="28"/>
          <w:szCs w:val="28"/>
        </w:rPr>
        <w:t xml:space="preserve"> наставничества и преемственности в трудовом коллективе организации</w:t>
      </w:r>
      <w:r w:rsidR="004A30C2">
        <w:rPr>
          <w:rFonts w:ascii="Times New Roman" w:hAnsi="Times New Roman" w:cs="Times New Roman"/>
          <w:sz w:val="28"/>
          <w:szCs w:val="28"/>
        </w:rPr>
        <w:t>.</w:t>
      </w:r>
    </w:p>
    <w:p w:rsidR="00716D44" w:rsidRPr="004776AC" w:rsidRDefault="004A30C2"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5552FC" w:rsidRPr="004776AC">
        <w:rPr>
          <w:rFonts w:ascii="Times New Roman" w:hAnsi="Times New Roman" w:cs="Times New Roman"/>
          <w:sz w:val="28"/>
          <w:szCs w:val="28"/>
        </w:rPr>
        <w:t xml:space="preserve"> Методическое обеспечение реализации Программы предназначено для специалистов, ответственных за реализ</w:t>
      </w:r>
      <w:r w:rsidR="00716D44" w:rsidRPr="004776AC">
        <w:rPr>
          <w:rFonts w:ascii="Times New Roman" w:hAnsi="Times New Roman" w:cs="Times New Roman"/>
          <w:sz w:val="28"/>
          <w:szCs w:val="28"/>
        </w:rPr>
        <w:t xml:space="preserve">ацию содержания программы смены: </w:t>
      </w:r>
      <w:r w:rsidR="005552FC" w:rsidRPr="004776AC">
        <w:rPr>
          <w:rFonts w:ascii="Times New Roman" w:hAnsi="Times New Roman" w:cs="Times New Roman"/>
          <w:sz w:val="28"/>
          <w:szCs w:val="28"/>
        </w:rPr>
        <w:t>руководитель организации, заместитель руководителя по воспитательной работе, старш</w:t>
      </w:r>
      <w:r w:rsidR="00716D44" w:rsidRPr="004776AC">
        <w:rPr>
          <w:rFonts w:ascii="Times New Roman" w:hAnsi="Times New Roman" w:cs="Times New Roman"/>
          <w:sz w:val="28"/>
          <w:szCs w:val="28"/>
        </w:rPr>
        <w:t>ий воспитатель, старший вожатый</w:t>
      </w:r>
      <w:r w:rsidR="005552FC" w:rsidRPr="004776AC">
        <w:rPr>
          <w:rFonts w:ascii="Times New Roman" w:hAnsi="Times New Roman" w:cs="Times New Roman"/>
          <w:sz w:val="28"/>
          <w:szCs w:val="28"/>
        </w:rPr>
        <w:t xml:space="preserve">. </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На основе Программы для каждой смены формируется программа, календарный план (план</w:t>
      </w:r>
      <w:r w:rsidR="00983490">
        <w:rPr>
          <w:rFonts w:ascii="Times New Roman" w:hAnsi="Times New Roman" w:cs="Times New Roman"/>
          <w:sz w:val="28"/>
          <w:szCs w:val="28"/>
        </w:rPr>
        <w:t>-</w:t>
      </w:r>
      <w:r w:rsidRPr="004776AC">
        <w:rPr>
          <w:rFonts w:ascii="Times New Roman" w:hAnsi="Times New Roman" w:cs="Times New Roman"/>
          <w:sz w:val="28"/>
          <w:szCs w:val="28"/>
        </w:rPr>
        <w:t xml:space="preserve">сетка) с учетом регионального компонента и соответствующих срокам проведения смены памятных дат, </w:t>
      </w:r>
      <w:r w:rsidR="00115110" w:rsidRPr="004776AC">
        <w:rPr>
          <w:rFonts w:ascii="Times New Roman" w:hAnsi="Times New Roman" w:cs="Times New Roman"/>
          <w:sz w:val="28"/>
          <w:szCs w:val="28"/>
        </w:rPr>
        <w:t xml:space="preserve">с </w:t>
      </w:r>
      <w:r w:rsidRPr="004776AC">
        <w:rPr>
          <w:rFonts w:ascii="Times New Roman" w:hAnsi="Times New Roman" w:cs="Times New Roman"/>
          <w:sz w:val="28"/>
          <w:szCs w:val="28"/>
        </w:rPr>
        <w:t>отраж</w:t>
      </w:r>
      <w:r w:rsidR="00115110" w:rsidRPr="004776AC">
        <w:rPr>
          <w:rFonts w:ascii="Times New Roman" w:hAnsi="Times New Roman" w:cs="Times New Roman"/>
          <w:sz w:val="28"/>
          <w:szCs w:val="28"/>
        </w:rPr>
        <w:t>ением</w:t>
      </w:r>
      <w:r w:rsidRPr="004776AC">
        <w:rPr>
          <w:rFonts w:ascii="Times New Roman" w:hAnsi="Times New Roman" w:cs="Times New Roman"/>
          <w:sz w:val="28"/>
          <w:szCs w:val="28"/>
        </w:rPr>
        <w:t xml:space="preserve"> длительност</w:t>
      </w:r>
      <w:r w:rsidR="00115110" w:rsidRPr="004776AC">
        <w:rPr>
          <w:rFonts w:ascii="Times New Roman" w:hAnsi="Times New Roman" w:cs="Times New Roman"/>
          <w:sz w:val="28"/>
          <w:szCs w:val="28"/>
        </w:rPr>
        <w:t>и</w:t>
      </w:r>
      <w:r w:rsidRPr="004776AC">
        <w:rPr>
          <w:rFonts w:ascii="Times New Roman" w:hAnsi="Times New Roman" w:cs="Times New Roman"/>
          <w:sz w:val="28"/>
          <w:szCs w:val="28"/>
        </w:rPr>
        <w:t xml:space="preserve"> и тематик</w:t>
      </w:r>
      <w:r w:rsidR="00115110" w:rsidRPr="004776AC">
        <w:rPr>
          <w:rFonts w:ascii="Times New Roman" w:hAnsi="Times New Roman" w:cs="Times New Roman"/>
          <w:sz w:val="28"/>
          <w:szCs w:val="28"/>
        </w:rPr>
        <w:t>и</w:t>
      </w:r>
      <w:r w:rsidRPr="004776AC">
        <w:rPr>
          <w:rFonts w:ascii="Times New Roman" w:hAnsi="Times New Roman" w:cs="Times New Roman"/>
          <w:sz w:val="28"/>
          <w:szCs w:val="28"/>
        </w:rPr>
        <w:t xml:space="preserve"> смены, игров</w:t>
      </w:r>
      <w:r w:rsidR="00115110" w:rsidRPr="004776AC">
        <w:rPr>
          <w:rFonts w:ascii="Times New Roman" w:hAnsi="Times New Roman" w:cs="Times New Roman"/>
          <w:sz w:val="28"/>
          <w:szCs w:val="28"/>
        </w:rPr>
        <w:t>ой</w:t>
      </w:r>
      <w:r w:rsidRPr="004776AC">
        <w:rPr>
          <w:rFonts w:ascii="Times New Roman" w:hAnsi="Times New Roman" w:cs="Times New Roman"/>
          <w:sz w:val="28"/>
          <w:szCs w:val="28"/>
        </w:rPr>
        <w:t xml:space="preserve"> модел</w:t>
      </w:r>
      <w:r w:rsidR="00115110" w:rsidRPr="004776AC">
        <w:rPr>
          <w:rFonts w:ascii="Times New Roman" w:hAnsi="Times New Roman" w:cs="Times New Roman"/>
          <w:sz w:val="28"/>
          <w:szCs w:val="28"/>
        </w:rPr>
        <w:t>и</w:t>
      </w:r>
      <w:r w:rsidRPr="004776AC">
        <w:rPr>
          <w:rFonts w:ascii="Times New Roman" w:hAnsi="Times New Roman" w:cs="Times New Roman"/>
          <w:sz w:val="28"/>
          <w:szCs w:val="28"/>
        </w:rPr>
        <w:t>, интегр</w:t>
      </w:r>
      <w:r w:rsidR="00115110" w:rsidRPr="004776AC">
        <w:rPr>
          <w:rFonts w:ascii="Times New Roman" w:hAnsi="Times New Roman" w:cs="Times New Roman"/>
          <w:sz w:val="28"/>
          <w:szCs w:val="28"/>
        </w:rPr>
        <w:t>ацией</w:t>
      </w:r>
      <w:r w:rsidRPr="004776AC">
        <w:rPr>
          <w:rFonts w:ascii="Times New Roman" w:hAnsi="Times New Roman" w:cs="Times New Roman"/>
          <w:sz w:val="28"/>
          <w:szCs w:val="28"/>
        </w:rPr>
        <w:t xml:space="preserve"> инвариантны</w:t>
      </w:r>
      <w:r w:rsidR="00115110" w:rsidRPr="004776AC">
        <w:rPr>
          <w:rFonts w:ascii="Times New Roman" w:hAnsi="Times New Roman" w:cs="Times New Roman"/>
          <w:sz w:val="28"/>
          <w:szCs w:val="28"/>
        </w:rPr>
        <w:t>х</w:t>
      </w:r>
      <w:r w:rsidRPr="004776AC">
        <w:rPr>
          <w:rFonts w:ascii="Times New Roman" w:hAnsi="Times New Roman" w:cs="Times New Roman"/>
          <w:sz w:val="28"/>
          <w:szCs w:val="28"/>
        </w:rPr>
        <w:t xml:space="preserve"> и вариативны</w:t>
      </w:r>
      <w:r w:rsidR="00115110" w:rsidRPr="004776AC">
        <w:rPr>
          <w:rFonts w:ascii="Times New Roman" w:hAnsi="Times New Roman" w:cs="Times New Roman"/>
          <w:sz w:val="28"/>
          <w:szCs w:val="28"/>
        </w:rPr>
        <w:t>х</w:t>
      </w:r>
      <w:r w:rsidRPr="004776AC">
        <w:rPr>
          <w:rFonts w:ascii="Times New Roman" w:hAnsi="Times New Roman" w:cs="Times New Roman"/>
          <w:sz w:val="28"/>
          <w:szCs w:val="28"/>
        </w:rPr>
        <w:t xml:space="preserve"> модул</w:t>
      </w:r>
      <w:r w:rsidR="00115110" w:rsidRPr="004776AC">
        <w:rPr>
          <w:rFonts w:ascii="Times New Roman" w:hAnsi="Times New Roman" w:cs="Times New Roman"/>
          <w:sz w:val="28"/>
          <w:szCs w:val="28"/>
        </w:rPr>
        <w:t>ей</w:t>
      </w:r>
      <w:r w:rsidRPr="004776AC">
        <w:rPr>
          <w:rFonts w:ascii="Times New Roman" w:hAnsi="Times New Roman" w:cs="Times New Roman"/>
          <w:sz w:val="28"/>
          <w:szCs w:val="28"/>
        </w:rPr>
        <w:t xml:space="preserve"> с опорой на универсальный календарный план.</w:t>
      </w:r>
    </w:p>
    <w:p w:rsidR="00983490"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Для подготовки кадрового состава специалистами, ответственными за реализацию содержания программы, </w:t>
      </w:r>
      <w:r w:rsidR="00716D44" w:rsidRPr="004776AC">
        <w:rPr>
          <w:rFonts w:ascii="Times New Roman" w:hAnsi="Times New Roman" w:cs="Times New Roman"/>
          <w:sz w:val="28"/>
          <w:szCs w:val="28"/>
        </w:rPr>
        <w:t xml:space="preserve">в организации </w:t>
      </w:r>
      <w:r w:rsidRPr="004776AC">
        <w:rPr>
          <w:rFonts w:ascii="Times New Roman" w:hAnsi="Times New Roman" w:cs="Times New Roman"/>
          <w:sz w:val="28"/>
          <w:szCs w:val="28"/>
        </w:rPr>
        <w:t>созда</w:t>
      </w:r>
      <w:r w:rsidR="00162646" w:rsidRPr="004776AC">
        <w:rPr>
          <w:rFonts w:ascii="Times New Roman" w:hAnsi="Times New Roman" w:cs="Times New Roman"/>
          <w:sz w:val="28"/>
          <w:szCs w:val="28"/>
        </w:rPr>
        <w:t>н</w:t>
      </w:r>
      <w:r w:rsidRPr="004776AC">
        <w:rPr>
          <w:rFonts w:ascii="Times New Roman" w:hAnsi="Times New Roman" w:cs="Times New Roman"/>
          <w:sz w:val="28"/>
          <w:szCs w:val="28"/>
        </w:rPr>
        <w:t xml:space="preserve"> методический комплекс, включающий </w:t>
      </w:r>
      <w:r w:rsidRPr="004A30C2">
        <w:rPr>
          <w:rFonts w:ascii="Times New Roman" w:hAnsi="Times New Roman" w:cs="Times New Roman"/>
          <w:sz w:val="28"/>
          <w:szCs w:val="28"/>
        </w:rPr>
        <w:t>типовые сценарии ключевых событий, памятки и инструкции, дидактические материалы, диагностические материалы</w:t>
      </w:r>
      <w:r w:rsidR="004A30C2">
        <w:rPr>
          <w:rFonts w:ascii="Times New Roman" w:hAnsi="Times New Roman" w:cs="Times New Roman"/>
          <w:sz w:val="28"/>
          <w:szCs w:val="28"/>
        </w:rPr>
        <w:t>.</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При организации обучения кадрового состава </w:t>
      </w:r>
      <w:r w:rsidR="00FA0A6C" w:rsidRPr="004776AC">
        <w:rPr>
          <w:rFonts w:ascii="Times New Roman" w:hAnsi="Times New Roman" w:cs="Times New Roman"/>
          <w:sz w:val="28"/>
          <w:szCs w:val="28"/>
        </w:rPr>
        <w:t xml:space="preserve">содержание Программы </w:t>
      </w:r>
      <w:r w:rsidRPr="004776AC">
        <w:rPr>
          <w:rFonts w:ascii="Times New Roman" w:hAnsi="Times New Roman" w:cs="Times New Roman"/>
          <w:sz w:val="28"/>
          <w:szCs w:val="28"/>
        </w:rPr>
        <w:t>интегрир</w:t>
      </w:r>
      <w:r w:rsidR="00FA0A6C" w:rsidRPr="004776AC">
        <w:rPr>
          <w:rFonts w:ascii="Times New Roman" w:hAnsi="Times New Roman" w:cs="Times New Roman"/>
          <w:sz w:val="28"/>
          <w:szCs w:val="28"/>
        </w:rPr>
        <w:t>уется</w:t>
      </w:r>
      <w:r w:rsidRPr="004776AC">
        <w:rPr>
          <w:rFonts w:ascii="Times New Roman" w:hAnsi="Times New Roman" w:cs="Times New Roman"/>
          <w:sz w:val="28"/>
          <w:szCs w:val="28"/>
        </w:rPr>
        <w:t xml:space="preserve"> в план подготовки, </w:t>
      </w:r>
      <w:r w:rsidR="00FA0A6C" w:rsidRPr="004776AC">
        <w:rPr>
          <w:rFonts w:ascii="Times New Roman" w:hAnsi="Times New Roman" w:cs="Times New Roman"/>
          <w:sz w:val="28"/>
          <w:szCs w:val="28"/>
        </w:rPr>
        <w:t xml:space="preserve">что </w:t>
      </w:r>
      <w:r w:rsidRPr="004776AC">
        <w:rPr>
          <w:rFonts w:ascii="Times New Roman" w:hAnsi="Times New Roman" w:cs="Times New Roman"/>
          <w:sz w:val="28"/>
          <w:szCs w:val="28"/>
        </w:rPr>
        <w:t>позволя</w:t>
      </w:r>
      <w:r w:rsidR="00FA0A6C" w:rsidRPr="004776AC">
        <w:rPr>
          <w:rFonts w:ascii="Times New Roman" w:hAnsi="Times New Roman" w:cs="Times New Roman"/>
          <w:sz w:val="28"/>
          <w:szCs w:val="28"/>
        </w:rPr>
        <w:t>ет</w:t>
      </w:r>
      <w:r w:rsidRPr="004776AC">
        <w:rPr>
          <w:rFonts w:ascii="Times New Roman" w:hAnsi="Times New Roman" w:cs="Times New Roman"/>
          <w:sz w:val="28"/>
          <w:szCs w:val="28"/>
        </w:rPr>
        <w:t xml:space="preserve"> специалистам организации получить опыт реализации Программы на практике.</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В рамках реализации содержания Программы ежесменно</w:t>
      </w:r>
      <w:r w:rsidR="004A30C2">
        <w:rPr>
          <w:rFonts w:ascii="Times New Roman" w:hAnsi="Times New Roman" w:cs="Times New Roman"/>
          <w:sz w:val="28"/>
          <w:szCs w:val="28"/>
        </w:rPr>
        <w:t xml:space="preserve"> </w:t>
      </w:r>
      <w:r w:rsidR="00FA0A6C" w:rsidRPr="004776AC">
        <w:rPr>
          <w:rFonts w:ascii="Times New Roman" w:hAnsi="Times New Roman" w:cs="Times New Roman"/>
          <w:sz w:val="28"/>
          <w:szCs w:val="28"/>
        </w:rPr>
        <w:t>осуществляется</w:t>
      </w:r>
      <w:r w:rsidRPr="004776AC">
        <w:rPr>
          <w:rFonts w:ascii="Times New Roman" w:hAnsi="Times New Roman" w:cs="Times New Roman"/>
          <w:sz w:val="28"/>
          <w:szCs w:val="28"/>
        </w:rPr>
        <w:t xml:space="preserve"> формирование системы аналитической деятельности, включающей педагогические совещания, планерные встречи всего кадрового состава.</w:t>
      </w:r>
    </w:p>
    <w:p w:rsidR="005552FC" w:rsidRPr="004776AC" w:rsidRDefault="004A30C2"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29</w:t>
      </w:r>
      <w:r w:rsidR="005552FC" w:rsidRPr="004776AC">
        <w:rPr>
          <w:rFonts w:ascii="Times New Roman" w:hAnsi="Times New Roman" w:cs="Times New Roman"/>
          <w:sz w:val="28"/>
          <w:szCs w:val="28"/>
        </w:rPr>
        <w:t>. Материально</w:t>
      </w:r>
      <w:r w:rsidR="00983490">
        <w:rPr>
          <w:rFonts w:ascii="Times New Roman" w:hAnsi="Times New Roman" w:cs="Times New Roman"/>
          <w:sz w:val="28"/>
          <w:szCs w:val="28"/>
        </w:rPr>
        <w:t>-</w:t>
      </w:r>
      <w:r w:rsidR="005552FC" w:rsidRPr="004776AC">
        <w:rPr>
          <w:rFonts w:ascii="Times New Roman" w:hAnsi="Times New Roman" w:cs="Times New Roman"/>
          <w:sz w:val="28"/>
          <w:szCs w:val="28"/>
        </w:rPr>
        <w:t>техническое обеспечение реализации Программы</w:t>
      </w:r>
      <w:r w:rsidR="00716D44" w:rsidRPr="004776AC">
        <w:rPr>
          <w:rFonts w:ascii="Times New Roman" w:hAnsi="Times New Roman" w:cs="Times New Roman"/>
          <w:sz w:val="28"/>
          <w:szCs w:val="28"/>
        </w:rPr>
        <w:t>.</w:t>
      </w:r>
      <w:r>
        <w:rPr>
          <w:rFonts w:ascii="Times New Roman" w:hAnsi="Times New Roman" w:cs="Times New Roman"/>
          <w:sz w:val="28"/>
          <w:szCs w:val="28"/>
        </w:rPr>
        <w:t xml:space="preserve"> </w:t>
      </w:r>
      <w:r w:rsidR="00716D44" w:rsidRPr="004776AC">
        <w:rPr>
          <w:rFonts w:ascii="Times New Roman" w:hAnsi="Times New Roman" w:cs="Times New Roman"/>
          <w:sz w:val="28"/>
          <w:szCs w:val="28"/>
        </w:rPr>
        <w:t>Б</w:t>
      </w:r>
      <w:r w:rsidR="005552FC" w:rsidRPr="004776AC">
        <w:rPr>
          <w:rFonts w:ascii="Times New Roman" w:hAnsi="Times New Roman" w:cs="Times New Roman"/>
          <w:sz w:val="28"/>
          <w:szCs w:val="28"/>
        </w:rPr>
        <w:t>азовый минимум, который необходим для каче</w:t>
      </w:r>
      <w:r w:rsidR="00716D44" w:rsidRPr="004776AC">
        <w:rPr>
          <w:rFonts w:ascii="Times New Roman" w:hAnsi="Times New Roman" w:cs="Times New Roman"/>
          <w:sz w:val="28"/>
          <w:szCs w:val="28"/>
        </w:rPr>
        <w:t>ственной реализации содержания П</w:t>
      </w:r>
      <w:r w:rsidR="005552FC" w:rsidRPr="004776AC">
        <w:rPr>
          <w:rFonts w:ascii="Times New Roman" w:hAnsi="Times New Roman" w:cs="Times New Roman"/>
          <w:sz w:val="28"/>
          <w:szCs w:val="28"/>
        </w:rPr>
        <w:t>рограммы</w:t>
      </w:r>
      <w:r w:rsidR="005552FC" w:rsidRPr="004776AC">
        <w:rPr>
          <w:rFonts w:ascii="Times New Roman" w:hAnsi="Times New Roman" w:cs="Times New Roman"/>
          <w:i/>
          <w:sz w:val="28"/>
          <w:szCs w:val="28"/>
        </w:rPr>
        <w:t>:</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552FC" w:rsidRPr="004776AC">
        <w:rPr>
          <w:rFonts w:ascii="Times New Roman" w:hAnsi="Times New Roman" w:cs="Times New Roman"/>
          <w:sz w:val="28"/>
          <w:szCs w:val="28"/>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552FC" w:rsidRPr="004776AC">
        <w:rPr>
          <w:rFonts w:ascii="Times New Roman" w:hAnsi="Times New Roman" w:cs="Times New Roman"/>
          <w:sz w:val="28"/>
          <w:szCs w:val="28"/>
        </w:rPr>
        <w:t>музыкальное оборудование и необходимые для качественного музыкального оформления фонограммы, записи;</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552FC" w:rsidRPr="004776AC">
        <w:rPr>
          <w:rFonts w:ascii="Times New Roman" w:hAnsi="Times New Roman" w:cs="Times New Roman"/>
          <w:sz w:val="28"/>
          <w:szCs w:val="28"/>
        </w:rPr>
        <w:t>оборудованные локации для общелагерных и отрядных событий, отрядные места, отрядные уголки (стенды);</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552FC" w:rsidRPr="004776AC">
        <w:rPr>
          <w:rFonts w:ascii="Times New Roman" w:hAnsi="Times New Roman" w:cs="Times New Roman"/>
          <w:sz w:val="28"/>
          <w:szCs w:val="28"/>
        </w:rPr>
        <w:t>спортивные площадки и спортивный инвентарь;</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552FC" w:rsidRPr="004776AC">
        <w:rPr>
          <w:rFonts w:ascii="Times New Roman" w:hAnsi="Times New Roman" w:cs="Times New Roman"/>
          <w:sz w:val="28"/>
          <w:szCs w:val="28"/>
        </w:rPr>
        <w:t>канцелярские принадлежности в необходимом количестве для качественного оформления программных событий;</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552FC" w:rsidRPr="004776AC">
        <w:rPr>
          <w:rFonts w:ascii="Times New Roman" w:hAnsi="Times New Roman" w:cs="Times New Roman"/>
          <w:sz w:val="28"/>
          <w:szCs w:val="28"/>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162646"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552FC" w:rsidRPr="004776AC">
        <w:rPr>
          <w:rFonts w:ascii="Times New Roman" w:hAnsi="Times New Roman" w:cs="Times New Roman"/>
          <w:sz w:val="28"/>
          <w:szCs w:val="28"/>
        </w:rPr>
        <w:t>специальное оборудование, которое необходимо для обеспечения инклюзивного пространства</w:t>
      </w:r>
      <w:r w:rsidR="004A30C2">
        <w:rPr>
          <w:rFonts w:ascii="Times New Roman" w:hAnsi="Times New Roman" w:cs="Times New Roman"/>
          <w:sz w:val="28"/>
          <w:szCs w:val="28"/>
        </w:rPr>
        <w:t>.</w:t>
      </w:r>
    </w:p>
    <w:p w:rsidR="009A4AB3" w:rsidRDefault="009A4AB3" w:rsidP="00135815">
      <w:pPr>
        <w:pStyle w:val="1"/>
        <w:spacing w:before="0" w:after="0" w:line="276" w:lineRule="auto"/>
        <w:jc w:val="center"/>
        <w:rPr>
          <w:rFonts w:ascii="Times New Roman" w:hAnsi="Times New Roman" w:cs="Times New Roman"/>
          <w:sz w:val="28"/>
          <w:szCs w:val="28"/>
        </w:rPr>
      </w:pPr>
      <w:bookmarkStart w:id="3" w:name="P343"/>
      <w:bookmarkStart w:id="4" w:name="_Toc195783039"/>
      <w:bookmarkEnd w:id="3"/>
    </w:p>
    <w:p w:rsidR="009A4AB3" w:rsidRDefault="009A4AB3" w:rsidP="00135815">
      <w:pPr>
        <w:pStyle w:val="1"/>
        <w:spacing w:before="0" w:after="0" w:line="276" w:lineRule="auto"/>
        <w:jc w:val="center"/>
        <w:rPr>
          <w:rFonts w:ascii="Times New Roman" w:hAnsi="Times New Roman" w:cs="Times New Roman"/>
          <w:sz w:val="28"/>
          <w:szCs w:val="28"/>
        </w:rPr>
      </w:pPr>
    </w:p>
    <w:p w:rsidR="009A4AB3" w:rsidRDefault="009A4AB3" w:rsidP="00135815">
      <w:pPr>
        <w:pStyle w:val="1"/>
        <w:spacing w:before="0" w:after="0" w:line="276" w:lineRule="auto"/>
        <w:jc w:val="center"/>
        <w:rPr>
          <w:rFonts w:ascii="Times New Roman" w:hAnsi="Times New Roman" w:cs="Times New Roman"/>
          <w:sz w:val="28"/>
          <w:szCs w:val="28"/>
        </w:rPr>
      </w:pPr>
    </w:p>
    <w:p w:rsidR="009A4AB3" w:rsidRDefault="009A4AB3" w:rsidP="00135815">
      <w:pPr>
        <w:pStyle w:val="1"/>
        <w:spacing w:before="0" w:after="0" w:line="276" w:lineRule="auto"/>
        <w:jc w:val="center"/>
        <w:rPr>
          <w:rFonts w:ascii="Times New Roman" w:hAnsi="Times New Roman" w:cs="Times New Roman"/>
          <w:sz w:val="28"/>
          <w:szCs w:val="28"/>
        </w:rPr>
      </w:pPr>
    </w:p>
    <w:p w:rsidR="009A4AB3" w:rsidRDefault="009A4AB3" w:rsidP="00135815">
      <w:pPr>
        <w:pStyle w:val="1"/>
        <w:spacing w:before="0" w:after="0" w:line="276" w:lineRule="auto"/>
        <w:jc w:val="center"/>
        <w:rPr>
          <w:rFonts w:ascii="Times New Roman" w:hAnsi="Times New Roman" w:cs="Times New Roman"/>
          <w:sz w:val="28"/>
          <w:szCs w:val="28"/>
        </w:rPr>
      </w:pPr>
    </w:p>
    <w:p w:rsidR="009A4AB3" w:rsidRDefault="009A4AB3" w:rsidP="00135815">
      <w:pPr>
        <w:pStyle w:val="1"/>
        <w:spacing w:before="0" w:after="0" w:line="276" w:lineRule="auto"/>
        <w:jc w:val="center"/>
        <w:rPr>
          <w:rFonts w:ascii="Times New Roman" w:hAnsi="Times New Roman" w:cs="Times New Roman"/>
          <w:sz w:val="28"/>
          <w:szCs w:val="28"/>
        </w:rPr>
      </w:pPr>
    </w:p>
    <w:p w:rsidR="009A4AB3" w:rsidRDefault="009A4AB3" w:rsidP="00135815">
      <w:pPr>
        <w:pStyle w:val="1"/>
        <w:spacing w:before="0" w:after="0" w:line="276" w:lineRule="auto"/>
        <w:jc w:val="center"/>
        <w:rPr>
          <w:rFonts w:ascii="Times New Roman" w:hAnsi="Times New Roman" w:cs="Times New Roman"/>
          <w:sz w:val="28"/>
          <w:szCs w:val="28"/>
        </w:rPr>
      </w:pPr>
    </w:p>
    <w:p w:rsidR="00976B51" w:rsidRDefault="00976B51" w:rsidP="00976B51">
      <w:pPr>
        <w:rPr>
          <w:lang w:eastAsia="ru-RU"/>
        </w:rPr>
      </w:pPr>
    </w:p>
    <w:p w:rsidR="00976B51" w:rsidRDefault="00976B51" w:rsidP="00976B51">
      <w:pPr>
        <w:rPr>
          <w:lang w:eastAsia="ru-RU"/>
        </w:rPr>
      </w:pPr>
    </w:p>
    <w:p w:rsidR="00976B51" w:rsidRDefault="00976B51" w:rsidP="00976B51">
      <w:pPr>
        <w:rPr>
          <w:lang w:eastAsia="ru-RU"/>
        </w:rPr>
      </w:pPr>
    </w:p>
    <w:p w:rsidR="00976B51" w:rsidRPr="00976B51" w:rsidRDefault="00976B51" w:rsidP="00976B51">
      <w:pPr>
        <w:rPr>
          <w:lang w:eastAsia="ru-RU"/>
        </w:rPr>
      </w:pPr>
    </w:p>
    <w:p w:rsidR="009A4AB3" w:rsidRDefault="009A4AB3" w:rsidP="00135815">
      <w:pPr>
        <w:pStyle w:val="1"/>
        <w:spacing w:before="0" w:after="0" w:line="276" w:lineRule="auto"/>
        <w:jc w:val="center"/>
        <w:rPr>
          <w:rFonts w:ascii="Times New Roman" w:hAnsi="Times New Roman" w:cs="Times New Roman"/>
          <w:sz w:val="28"/>
          <w:szCs w:val="28"/>
        </w:rPr>
      </w:pPr>
    </w:p>
    <w:p w:rsidR="009A4AB3" w:rsidRDefault="009A4AB3" w:rsidP="00135815">
      <w:pPr>
        <w:pStyle w:val="1"/>
        <w:spacing w:before="0" w:after="0" w:line="276" w:lineRule="auto"/>
        <w:jc w:val="center"/>
        <w:rPr>
          <w:rFonts w:ascii="Times New Roman" w:hAnsi="Times New Roman" w:cs="Times New Roman"/>
          <w:sz w:val="28"/>
          <w:szCs w:val="28"/>
        </w:rPr>
      </w:pPr>
    </w:p>
    <w:p w:rsidR="009A4AB3" w:rsidRDefault="009A4AB3" w:rsidP="009A4AB3">
      <w:pPr>
        <w:pStyle w:val="1"/>
        <w:tabs>
          <w:tab w:val="left" w:pos="708"/>
        </w:tabs>
        <w:spacing w:before="0" w:after="0" w:line="276" w:lineRule="auto"/>
        <w:rPr>
          <w:rFonts w:ascii="Times New Roman" w:hAnsi="Times New Roman" w:cs="Times New Roman"/>
          <w:sz w:val="28"/>
          <w:szCs w:val="28"/>
        </w:rPr>
      </w:pPr>
    </w:p>
    <w:p w:rsidR="009A4AB3" w:rsidRDefault="009A4AB3" w:rsidP="009A4AB3">
      <w:pPr>
        <w:rPr>
          <w:lang w:eastAsia="ru-RU"/>
        </w:rPr>
      </w:pPr>
    </w:p>
    <w:p w:rsidR="004A30C2" w:rsidRDefault="004A30C2" w:rsidP="009A4AB3">
      <w:pPr>
        <w:rPr>
          <w:lang w:eastAsia="ru-RU"/>
        </w:rPr>
      </w:pPr>
    </w:p>
    <w:p w:rsidR="004A30C2" w:rsidRDefault="004A30C2" w:rsidP="009A4AB3">
      <w:pPr>
        <w:rPr>
          <w:lang w:eastAsia="ru-RU"/>
        </w:rPr>
      </w:pPr>
    </w:p>
    <w:p w:rsidR="009A4AB3" w:rsidRPr="009A4AB3" w:rsidRDefault="009A4AB3" w:rsidP="009A4AB3">
      <w:pPr>
        <w:rPr>
          <w:lang w:eastAsia="ru-RU"/>
        </w:rPr>
      </w:pPr>
    </w:p>
    <w:p w:rsidR="005552FC" w:rsidRDefault="005552FC" w:rsidP="00135815">
      <w:pPr>
        <w:pStyle w:val="1"/>
        <w:spacing w:before="0" w:after="0" w:line="276" w:lineRule="auto"/>
        <w:jc w:val="center"/>
        <w:rPr>
          <w:rFonts w:ascii="Times New Roman" w:hAnsi="Times New Roman" w:cs="Times New Roman"/>
          <w:sz w:val="28"/>
          <w:szCs w:val="28"/>
        </w:rPr>
      </w:pPr>
      <w:r w:rsidRPr="004776AC">
        <w:rPr>
          <w:rFonts w:ascii="Times New Roman" w:hAnsi="Times New Roman" w:cs="Times New Roman"/>
          <w:sz w:val="28"/>
          <w:szCs w:val="28"/>
        </w:rPr>
        <w:lastRenderedPageBreak/>
        <w:t>КАЛЕНДАРНЫЙ ПЛАН ВОСПИТАТЕЛЬНОЙ РАБОТЫ</w:t>
      </w:r>
      <w:bookmarkEnd w:id="4"/>
    </w:p>
    <w:p w:rsidR="00983490" w:rsidRPr="00983490" w:rsidRDefault="00983490" w:rsidP="00983490">
      <w:pPr>
        <w:rPr>
          <w:lang w:eastAsia="ru-RU"/>
        </w:rPr>
      </w:pPr>
    </w:p>
    <w:p w:rsidR="00B020C9" w:rsidRPr="004776AC" w:rsidRDefault="00B020C9" w:rsidP="00741E11">
      <w:pPr>
        <w:pStyle w:val="ConsPlusNormal"/>
        <w:spacing w:line="276" w:lineRule="auto"/>
        <w:ind w:firstLine="709"/>
        <w:jc w:val="right"/>
        <w:rPr>
          <w:rFonts w:ascii="Times New Roman" w:hAnsi="Times New Roman" w:cs="Times New Roman"/>
          <w:sz w:val="22"/>
        </w:rPr>
      </w:pPr>
      <w:r w:rsidRPr="004776AC">
        <w:rPr>
          <w:rFonts w:ascii="Times New Roman" w:hAnsi="Times New Roman" w:cs="Times New Roman"/>
          <w:sz w:val="22"/>
        </w:rPr>
        <w:t>Утвержден</w:t>
      </w:r>
    </w:p>
    <w:p w:rsidR="00B020C9" w:rsidRPr="004776AC" w:rsidRDefault="00B020C9" w:rsidP="00741E11">
      <w:pPr>
        <w:pStyle w:val="ConsPlusNormal"/>
        <w:spacing w:line="276" w:lineRule="auto"/>
        <w:ind w:firstLine="709"/>
        <w:jc w:val="right"/>
        <w:rPr>
          <w:rFonts w:ascii="Times New Roman" w:hAnsi="Times New Roman" w:cs="Times New Roman"/>
          <w:sz w:val="22"/>
        </w:rPr>
      </w:pPr>
      <w:r w:rsidRPr="004776AC">
        <w:rPr>
          <w:rFonts w:ascii="Times New Roman" w:hAnsi="Times New Roman" w:cs="Times New Roman"/>
          <w:sz w:val="22"/>
        </w:rPr>
        <w:t>приказом Министерства просвещения</w:t>
      </w:r>
    </w:p>
    <w:p w:rsidR="00B020C9" w:rsidRPr="004776AC" w:rsidRDefault="00B020C9" w:rsidP="00741E11">
      <w:pPr>
        <w:pStyle w:val="ConsPlusNormal"/>
        <w:spacing w:line="276" w:lineRule="auto"/>
        <w:ind w:firstLine="709"/>
        <w:jc w:val="right"/>
        <w:rPr>
          <w:rFonts w:ascii="Times New Roman" w:hAnsi="Times New Roman" w:cs="Times New Roman"/>
          <w:sz w:val="22"/>
        </w:rPr>
      </w:pPr>
      <w:r w:rsidRPr="004776AC">
        <w:rPr>
          <w:rFonts w:ascii="Times New Roman" w:hAnsi="Times New Roman" w:cs="Times New Roman"/>
          <w:sz w:val="22"/>
        </w:rPr>
        <w:t>Российской Федерации</w:t>
      </w:r>
    </w:p>
    <w:p w:rsidR="00B020C9" w:rsidRDefault="00B020C9" w:rsidP="00741E11">
      <w:pPr>
        <w:pStyle w:val="ConsPlusNormal"/>
        <w:spacing w:line="276" w:lineRule="auto"/>
        <w:ind w:firstLine="709"/>
        <w:jc w:val="right"/>
        <w:rPr>
          <w:rFonts w:ascii="Times New Roman" w:hAnsi="Times New Roman" w:cs="Times New Roman"/>
          <w:sz w:val="22"/>
        </w:rPr>
      </w:pPr>
      <w:r w:rsidRPr="004776AC">
        <w:rPr>
          <w:rFonts w:ascii="Times New Roman" w:hAnsi="Times New Roman" w:cs="Times New Roman"/>
          <w:sz w:val="22"/>
        </w:rPr>
        <w:t>от 17 марта 2025 г. № 209</w:t>
      </w:r>
    </w:p>
    <w:p w:rsidR="00983490" w:rsidRPr="004776AC" w:rsidRDefault="00983490" w:rsidP="00741E11">
      <w:pPr>
        <w:pStyle w:val="ConsPlusNormal"/>
        <w:spacing w:line="276" w:lineRule="auto"/>
        <w:ind w:firstLine="709"/>
        <w:jc w:val="right"/>
        <w:rPr>
          <w:rFonts w:ascii="Times New Roman" w:hAnsi="Times New Roman" w:cs="Times New Roman"/>
          <w:sz w:val="22"/>
        </w:rPr>
      </w:pP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w:t>
      </w:r>
      <w:r w:rsidR="00A86381" w:rsidRPr="004776AC">
        <w:rPr>
          <w:rFonts w:ascii="Times New Roman" w:hAnsi="Times New Roman" w:cs="Times New Roman"/>
          <w:sz w:val="28"/>
          <w:szCs w:val="28"/>
        </w:rPr>
        <w:t>–</w:t>
      </w:r>
      <w:r w:rsidRPr="004776AC">
        <w:rPr>
          <w:rFonts w:ascii="Times New Roman" w:hAnsi="Times New Roman" w:cs="Times New Roman"/>
          <w:sz w:val="28"/>
          <w:szCs w:val="28"/>
        </w:rPr>
        <w:t xml:space="preserve"> детский лагерь) и коллектива педагогов или вожатых.</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При формировании календарного плана воспитательной работы детского лагеря необходимо обязательное включение инвариантных модулей (раздел 16) с целью обеспечения единых подходов к воспитательной деятельности во всех детских лагерях.</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Вариативные модули (раздел 17),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Детский лагерь вправе наряду с календарным планом воспитательной работы проводить иные мероприятия по ключевым направлениям воспитания.</w:t>
      </w:r>
    </w:p>
    <w:p w:rsidR="00983490" w:rsidRDefault="00983490" w:rsidP="003A244E">
      <w:pPr>
        <w:spacing w:after="0" w:line="276" w:lineRule="auto"/>
        <w:jc w:val="center"/>
        <w:rPr>
          <w:rFonts w:ascii="Times New Roman" w:hAnsi="Times New Roman" w:cs="Times New Roman"/>
          <w:b/>
          <w:sz w:val="28"/>
          <w:szCs w:val="28"/>
        </w:rPr>
      </w:pPr>
    </w:p>
    <w:p w:rsidR="005552FC" w:rsidRPr="004776AC" w:rsidRDefault="005552FC" w:rsidP="003A244E">
      <w:pPr>
        <w:spacing w:after="0" w:line="276" w:lineRule="auto"/>
        <w:jc w:val="center"/>
        <w:rPr>
          <w:rFonts w:ascii="Times New Roman" w:hAnsi="Times New Roman" w:cs="Times New Roman"/>
          <w:b/>
          <w:sz w:val="28"/>
          <w:szCs w:val="28"/>
        </w:rPr>
      </w:pPr>
      <w:r w:rsidRPr="004776AC">
        <w:rPr>
          <w:rFonts w:ascii="Times New Roman" w:hAnsi="Times New Roman" w:cs="Times New Roman"/>
          <w:b/>
          <w:sz w:val="28"/>
          <w:szCs w:val="28"/>
        </w:rPr>
        <w:t>Организационный период смены</w:t>
      </w:r>
    </w:p>
    <w:p w:rsidR="005552FC" w:rsidRDefault="005552FC" w:rsidP="003A244E">
      <w:pPr>
        <w:spacing w:after="0" w:line="276" w:lineRule="auto"/>
        <w:jc w:val="center"/>
        <w:rPr>
          <w:rFonts w:ascii="Times New Roman" w:hAnsi="Times New Roman" w:cs="Times New Roman"/>
          <w:b/>
          <w:sz w:val="28"/>
          <w:szCs w:val="28"/>
        </w:rPr>
      </w:pPr>
      <w:r w:rsidRPr="004776AC">
        <w:rPr>
          <w:rFonts w:ascii="Times New Roman" w:hAnsi="Times New Roman" w:cs="Times New Roman"/>
          <w:b/>
          <w:sz w:val="28"/>
          <w:szCs w:val="28"/>
        </w:rPr>
        <w:t>Общелагерный уровень (инвариантные формы)</w:t>
      </w:r>
    </w:p>
    <w:p w:rsidR="00983490" w:rsidRPr="004776AC" w:rsidRDefault="00983490" w:rsidP="003A244E">
      <w:pPr>
        <w:spacing w:after="0" w:line="276" w:lineRule="auto"/>
        <w:jc w:val="center"/>
        <w:rPr>
          <w:rFonts w:ascii="Times New Roman" w:hAnsi="Times New Roman" w:cs="Times New Roman"/>
          <w:b/>
          <w:sz w:val="28"/>
          <w:szCs w:val="28"/>
        </w:rPr>
      </w:pP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Линейка или церемония открытия смены.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w:t>
      </w:r>
      <w:r w:rsidR="00A86381" w:rsidRPr="004776AC">
        <w:rPr>
          <w:rFonts w:ascii="Times New Roman" w:hAnsi="Times New Roman" w:cs="Times New Roman"/>
          <w:sz w:val="28"/>
          <w:szCs w:val="28"/>
        </w:rPr>
        <w:t>–</w:t>
      </w:r>
      <w:r w:rsidRPr="004776AC">
        <w:rPr>
          <w:rFonts w:ascii="Times New Roman" w:hAnsi="Times New Roman" w:cs="Times New Roman"/>
          <w:sz w:val="28"/>
          <w:szCs w:val="28"/>
        </w:rPr>
        <w:t xml:space="preserve"> малой Родины детей.</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w:t>
      </w:r>
      <w:r w:rsidRPr="004776AC">
        <w:rPr>
          <w:rFonts w:ascii="Times New Roman" w:hAnsi="Times New Roman" w:cs="Times New Roman"/>
          <w:sz w:val="28"/>
          <w:szCs w:val="28"/>
        </w:rPr>
        <w:lastRenderedPageBreak/>
        <w:t>предыдущих смен и другое.</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Хозяйственный сбор детского лагеря.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Содержание блоков выстраивается исходя из особенностей деятельности в условиях той или иной формы детского лагеря.</w:t>
      </w:r>
    </w:p>
    <w:p w:rsidR="005552F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Презентация программы смены или введение в игровую модель смены.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w:t>
      </w:r>
      <w:r w:rsidR="00A86381" w:rsidRPr="004776AC">
        <w:rPr>
          <w:rFonts w:ascii="Times New Roman" w:hAnsi="Times New Roman" w:cs="Times New Roman"/>
          <w:sz w:val="28"/>
          <w:szCs w:val="28"/>
        </w:rPr>
        <w:t>–</w:t>
      </w:r>
      <w:r w:rsidRPr="004776AC">
        <w:rPr>
          <w:rFonts w:ascii="Times New Roman" w:hAnsi="Times New Roman" w:cs="Times New Roman"/>
          <w:sz w:val="28"/>
          <w:szCs w:val="28"/>
        </w:rPr>
        <w:t xml:space="preserve"> участниками смен плана смены, своих возможностей и перспектив в рамках смены. Интерактивный формат, отличающийся от классно</w:t>
      </w:r>
      <w:r w:rsidR="00C41748">
        <w:rPr>
          <w:rFonts w:ascii="Times New Roman" w:hAnsi="Times New Roman" w:cs="Times New Roman"/>
          <w:sz w:val="28"/>
          <w:szCs w:val="28"/>
        </w:rPr>
        <w:t>–</w:t>
      </w:r>
      <w:r w:rsidRPr="004776AC">
        <w:rPr>
          <w:rFonts w:ascii="Times New Roman" w:hAnsi="Times New Roman" w:cs="Times New Roman"/>
          <w:sz w:val="28"/>
          <w:szCs w:val="28"/>
        </w:rPr>
        <w:t>урочной системы.</w:t>
      </w:r>
    </w:p>
    <w:p w:rsidR="00983490" w:rsidRPr="004776AC" w:rsidRDefault="00983490" w:rsidP="00741E11">
      <w:pPr>
        <w:pStyle w:val="ConsPlusNormal"/>
        <w:spacing w:line="276" w:lineRule="auto"/>
        <w:ind w:firstLine="709"/>
        <w:jc w:val="both"/>
        <w:rPr>
          <w:rFonts w:ascii="Times New Roman" w:hAnsi="Times New Roman" w:cs="Times New Roman"/>
          <w:sz w:val="28"/>
          <w:szCs w:val="28"/>
        </w:rPr>
      </w:pPr>
    </w:p>
    <w:p w:rsidR="005552FC" w:rsidRDefault="005552FC" w:rsidP="003A244E">
      <w:pPr>
        <w:spacing w:after="0" w:line="276" w:lineRule="auto"/>
        <w:jc w:val="center"/>
        <w:rPr>
          <w:rFonts w:ascii="Times New Roman" w:hAnsi="Times New Roman" w:cs="Times New Roman"/>
          <w:b/>
          <w:sz w:val="28"/>
          <w:szCs w:val="28"/>
        </w:rPr>
      </w:pPr>
      <w:r w:rsidRPr="004776AC">
        <w:rPr>
          <w:rFonts w:ascii="Times New Roman" w:hAnsi="Times New Roman" w:cs="Times New Roman"/>
          <w:b/>
          <w:sz w:val="28"/>
          <w:szCs w:val="28"/>
        </w:rPr>
        <w:t>Отрядный уровень (инвариантные формы)</w:t>
      </w:r>
    </w:p>
    <w:p w:rsidR="00983490" w:rsidRPr="004776AC" w:rsidRDefault="00983490" w:rsidP="003A244E">
      <w:pPr>
        <w:spacing w:after="0" w:line="276" w:lineRule="auto"/>
        <w:jc w:val="center"/>
        <w:rPr>
          <w:rFonts w:ascii="Times New Roman" w:hAnsi="Times New Roman" w:cs="Times New Roman"/>
          <w:b/>
          <w:sz w:val="28"/>
          <w:szCs w:val="28"/>
        </w:rPr>
      </w:pP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Инструктажи.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w:t>
      </w:r>
      <w:r w:rsidR="00A86381" w:rsidRPr="004776AC">
        <w:rPr>
          <w:rFonts w:ascii="Times New Roman" w:hAnsi="Times New Roman" w:cs="Times New Roman"/>
          <w:sz w:val="28"/>
          <w:szCs w:val="28"/>
        </w:rPr>
        <w:t>–</w:t>
      </w:r>
      <w:r w:rsidRPr="004776AC">
        <w:rPr>
          <w:rFonts w:ascii="Times New Roman" w:hAnsi="Times New Roman" w:cs="Times New Roman"/>
          <w:sz w:val="28"/>
          <w:szCs w:val="28"/>
        </w:rPr>
        <w:t xml:space="preserve">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Игры на знакомство, командообразование, выявление лидеров.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w:t>
      </w:r>
      <w:r w:rsidR="00C41748">
        <w:rPr>
          <w:rFonts w:ascii="Times New Roman" w:hAnsi="Times New Roman" w:cs="Times New Roman"/>
          <w:sz w:val="28"/>
          <w:szCs w:val="28"/>
        </w:rPr>
        <w:t>–</w:t>
      </w:r>
      <w:r w:rsidRPr="004776AC">
        <w:rPr>
          <w:rFonts w:ascii="Times New Roman" w:hAnsi="Times New Roman" w:cs="Times New Roman"/>
          <w:sz w:val="28"/>
          <w:szCs w:val="28"/>
        </w:rPr>
        <w:t>психологической атмосферы в отряде.</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духовно</w:t>
      </w:r>
      <w:r w:rsidR="00983490">
        <w:rPr>
          <w:rFonts w:ascii="Times New Roman" w:hAnsi="Times New Roman" w:cs="Times New Roman"/>
          <w:sz w:val="28"/>
          <w:szCs w:val="28"/>
        </w:rPr>
        <w:t>-</w:t>
      </w:r>
      <w:r w:rsidRPr="004776AC">
        <w:rPr>
          <w:rFonts w:ascii="Times New Roman" w:hAnsi="Times New Roman" w:cs="Times New Roman"/>
          <w:sz w:val="28"/>
          <w:szCs w:val="28"/>
        </w:rPr>
        <w:t>нравственными ценностями. Выборы представителей органов самоуправления, включая общелагерный уровень и отрядный. Постановка общей цели и договоренность о правилах совместной жизни и деятельности.</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lastRenderedPageBreak/>
        <w:t>Огонек знакомства.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rsidR="00983490" w:rsidRDefault="00983490" w:rsidP="003A244E">
      <w:pPr>
        <w:spacing w:after="0" w:line="276" w:lineRule="auto"/>
        <w:jc w:val="center"/>
        <w:rPr>
          <w:rFonts w:ascii="Times New Roman" w:hAnsi="Times New Roman" w:cs="Times New Roman"/>
          <w:b/>
          <w:sz w:val="28"/>
          <w:szCs w:val="28"/>
        </w:rPr>
      </w:pPr>
    </w:p>
    <w:p w:rsidR="005552FC" w:rsidRPr="004776AC" w:rsidRDefault="005552FC" w:rsidP="003A244E">
      <w:pPr>
        <w:spacing w:after="0" w:line="276" w:lineRule="auto"/>
        <w:jc w:val="center"/>
        <w:rPr>
          <w:rFonts w:ascii="Times New Roman" w:hAnsi="Times New Roman" w:cs="Times New Roman"/>
          <w:b/>
          <w:sz w:val="28"/>
          <w:szCs w:val="28"/>
        </w:rPr>
      </w:pPr>
      <w:r w:rsidRPr="004776AC">
        <w:rPr>
          <w:rFonts w:ascii="Times New Roman" w:hAnsi="Times New Roman" w:cs="Times New Roman"/>
          <w:b/>
          <w:sz w:val="28"/>
          <w:szCs w:val="28"/>
        </w:rPr>
        <w:t>Основной период смены</w:t>
      </w:r>
    </w:p>
    <w:p w:rsidR="005552FC" w:rsidRDefault="005552FC" w:rsidP="003A244E">
      <w:pPr>
        <w:spacing w:after="0" w:line="276" w:lineRule="auto"/>
        <w:jc w:val="center"/>
        <w:rPr>
          <w:rFonts w:ascii="Times New Roman" w:hAnsi="Times New Roman" w:cs="Times New Roman"/>
          <w:b/>
          <w:sz w:val="28"/>
          <w:szCs w:val="28"/>
        </w:rPr>
      </w:pPr>
      <w:r w:rsidRPr="004776AC">
        <w:rPr>
          <w:rFonts w:ascii="Times New Roman" w:hAnsi="Times New Roman" w:cs="Times New Roman"/>
          <w:b/>
          <w:sz w:val="28"/>
          <w:szCs w:val="28"/>
        </w:rPr>
        <w:t>Общелагерный уровень (инвариантные формы)</w:t>
      </w:r>
    </w:p>
    <w:p w:rsidR="00983490" w:rsidRPr="004776AC" w:rsidRDefault="00983490" w:rsidP="003A244E">
      <w:pPr>
        <w:spacing w:after="0" w:line="276" w:lineRule="auto"/>
        <w:jc w:val="center"/>
        <w:rPr>
          <w:rFonts w:ascii="Times New Roman" w:hAnsi="Times New Roman" w:cs="Times New Roman"/>
          <w:b/>
          <w:sz w:val="28"/>
          <w:szCs w:val="28"/>
        </w:rPr>
      </w:pP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Утренняя гигиеническая гимнастика. Ценность здоровья, развития. Демонстрация позитивного личного примера со стороны вожатско</w:t>
      </w:r>
      <w:r w:rsidR="00C41748">
        <w:rPr>
          <w:rFonts w:ascii="Times New Roman" w:hAnsi="Times New Roman" w:cs="Times New Roman"/>
          <w:sz w:val="28"/>
          <w:szCs w:val="28"/>
        </w:rPr>
        <w:t>–</w:t>
      </w:r>
      <w:r w:rsidRPr="004776AC">
        <w:rPr>
          <w:rFonts w:ascii="Times New Roman" w:hAnsi="Times New Roman" w:cs="Times New Roman"/>
          <w:sz w:val="28"/>
          <w:szCs w:val="28"/>
        </w:rPr>
        <w:t>педагогического коллектива.</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Тренировочная пожарная эвакуация. Обеспечение безопасного пребывания на территории детского лагеря.</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Тематические дни и мероприятия в соответствии с государственными и профессиональными праздниками, а также памятными днями.</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Тематические дни: День Памяти. Ценность жизни, человека, мира. Линейка или церемония старта дня. Военн</w:t>
      </w:r>
      <w:r w:rsidR="00A86381" w:rsidRPr="004776AC">
        <w:rPr>
          <w:rFonts w:ascii="Times New Roman" w:hAnsi="Times New Roman" w:cs="Times New Roman"/>
          <w:sz w:val="28"/>
          <w:szCs w:val="28"/>
        </w:rPr>
        <w:t>о</w:t>
      </w:r>
      <w:r w:rsidR="00983490">
        <w:rPr>
          <w:rFonts w:ascii="Times New Roman" w:hAnsi="Times New Roman" w:cs="Times New Roman"/>
          <w:sz w:val="28"/>
          <w:szCs w:val="28"/>
        </w:rPr>
        <w:t>-</w:t>
      </w:r>
      <w:r w:rsidR="00A86381" w:rsidRPr="004776AC">
        <w:rPr>
          <w:rFonts w:ascii="Times New Roman" w:hAnsi="Times New Roman" w:cs="Times New Roman"/>
          <w:sz w:val="28"/>
          <w:szCs w:val="28"/>
        </w:rPr>
        <w:t>спортивные игры (в том числе «</w:t>
      </w:r>
      <w:r w:rsidRPr="004776AC">
        <w:rPr>
          <w:rFonts w:ascii="Times New Roman" w:hAnsi="Times New Roman" w:cs="Times New Roman"/>
          <w:sz w:val="28"/>
          <w:szCs w:val="28"/>
        </w:rPr>
        <w:t>Зарничка</w:t>
      </w:r>
      <w:r w:rsidR="00A86381" w:rsidRPr="004776AC">
        <w:rPr>
          <w:rFonts w:ascii="Times New Roman" w:hAnsi="Times New Roman" w:cs="Times New Roman"/>
          <w:sz w:val="28"/>
          <w:szCs w:val="28"/>
        </w:rPr>
        <w:t>», «</w:t>
      </w:r>
      <w:r w:rsidRPr="004776AC">
        <w:rPr>
          <w:rFonts w:ascii="Times New Roman" w:hAnsi="Times New Roman" w:cs="Times New Roman"/>
          <w:sz w:val="28"/>
          <w:szCs w:val="28"/>
        </w:rPr>
        <w:t>Зарница</w:t>
      </w:r>
      <w:r w:rsidR="00A86381" w:rsidRPr="004776AC">
        <w:rPr>
          <w:rFonts w:ascii="Times New Roman" w:hAnsi="Times New Roman" w:cs="Times New Roman"/>
          <w:sz w:val="28"/>
          <w:szCs w:val="28"/>
        </w:rPr>
        <w:t>», «</w:t>
      </w:r>
      <w:r w:rsidRPr="004776AC">
        <w:rPr>
          <w:rFonts w:ascii="Times New Roman" w:hAnsi="Times New Roman" w:cs="Times New Roman"/>
          <w:sz w:val="28"/>
          <w:szCs w:val="28"/>
        </w:rPr>
        <w:t>Орленок</w:t>
      </w:r>
      <w:r w:rsidR="00A86381" w:rsidRPr="004776AC">
        <w:rPr>
          <w:rFonts w:ascii="Times New Roman" w:hAnsi="Times New Roman" w:cs="Times New Roman"/>
          <w:sz w:val="28"/>
          <w:szCs w:val="28"/>
        </w:rPr>
        <w:t>»). Просветительский проект «</w:t>
      </w:r>
      <w:r w:rsidRPr="004776AC">
        <w:rPr>
          <w:rFonts w:ascii="Times New Roman" w:hAnsi="Times New Roman" w:cs="Times New Roman"/>
          <w:sz w:val="28"/>
          <w:szCs w:val="28"/>
        </w:rPr>
        <w:t>Без срока давности</w:t>
      </w:r>
      <w:r w:rsidR="00A86381" w:rsidRPr="004776AC">
        <w:rPr>
          <w:rFonts w:ascii="Times New Roman" w:hAnsi="Times New Roman" w:cs="Times New Roman"/>
          <w:sz w:val="28"/>
          <w:szCs w:val="28"/>
        </w:rPr>
        <w:t>»</w:t>
      </w:r>
      <w:r w:rsidRPr="004776AC">
        <w:rPr>
          <w:rFonts w:ascii="Times New Roman" w:hAnsi="Times New Roman" w:cs="Times New Roman"/>
          <w:sz w:val="28"/>
          <w:szCs w:val="28"/>
        </w:rPr>
        <w:t>. Конкурс</w:t>
      </w:r>
      <w:r w:rsidR="00983490">
        <w:rPr>
          <w:rFonts w:ascii="Times New Roman" w:hAnsi="Times New Roman" w:cs="Times New Roman"/>
          <w:sz w:val="28"/>
          <w:szCs w:val="28"/>
        </w:rPr>
        <w:t>-</w:t>
      </w:r>
      <w:r w:rsidRPr="004776AC">
        <w:rPr>
          <w:rFonts w:ascii="Times New Roman" w:hAnsi="Times New Roman" w:cs="Times New Roman"/>
          <w:sz w:val="28"/>
          <w:szCs w:val="28"/>
        </w:rPr>
        <w:t>смотр строя и песни. Литературно</w:t>
      </w:r>
      <w:r w:rsidR="00983490">
        <w:rPr>
          <w:rFonts w:ascii="Times New Roman" w:hAnsi="Times New Roman" w:cs="Times New Roman"/>
          <w:sz w:val="28"/>
          <w:szCs w:val="28"/>
        </w:rPr>
        <w:t>-</w:t>
      </w:r>
      <w:r w:rsidRPr="004776AC">
        <w:rPr>
          <w:rFonts w:ascii="Times New Roman" w:hAnsi="Times New Roman" w:cs="Times New Roman"/>
          <w:sz w:val="28"/>
          <w:szCs w:val="28"/>
        </w:rPr>
        <w:t>музыкальные постановки (в том числе в форме концерта вожатых). Кинопросмотры. Часы мужества. Знакомство с героями Всероссийской общественно</w:t>
      </w:r>
      <w:r w:rsidR="00983490">
        <w:rPr>
          <w:rFonts w:ascii="Times New Roman" w:hAnsi="Times New Roman" w:cs="Times New Roman"/>
          <w:sz w:val="28"/>
          <w:szCs w:val="28"/>
        </w:rPr>
        <w:t>-</w:t>
      </w:r>
      <w:r w:rsidRPr="004776AC">
        <w:rPr>
          <w:rFonts w:ascii="Times New Roman" w:hAnsi="Times New Roman" w:cs="Times New Roman"/>
          <w:sz w:val="28"/>
          <w:szCs w:val="28"/>
        </w:rPr>
        <w:t>государственной инициативы. Завершение дня на позитивном эмоциональном фоне.</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Тематические дни: День Единства или День России, или День культуры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w:t>
      </w:r>
      <w:r w:rsidRPr="004776AC">
        <w:rPr>
          <w:rFonts w:ascii="Times New Roman" w:hAnsi="Times New Roman" w:cs="Times New Roman"/>
          <w:sz w:val="28"/>
          <w:szCs w:val="28"/>
        </w:rPr>
        <w:lastRenderedPageBreak/>
        <w:t>игр народов России. Литературно</w:t>
      </w:r>
      <w:r w:rsidR="00983490">
        <w:rPr>
          <w:rFonts w:ascii="Times New Roman" w:hAnsi="Times New Roman" w:cs="Times New Roman"/>
          <w:sz w:val="28"/>
          <w:szCs w:val="28"/>
        </w:rPr>
        <w:t>-</w:t>
      </w:r>
      <w:r w:rsidRPr="004776AC">
        <w:rPr>
          <w:rFonts w:ascii="Times New Roman" w:hAnsi="Times New Roman" w:cs="Times New Roman"/>
          <w:sz w:val="28"/>
          <w:szCs w:val="28"/>
        </w:rPr>
        <w:t>музыкальные постановки. Театральные постановки. Творческие и вдохновляющие встречи. Кинопросмотр. Выставки изобразительного искусства.</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Тематические дни: День Семьи.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Тематические дни: День Здоровья и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Тематические дни: 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w:t>
      </w:r>
      <w:r w:rsidR="00983490">
        <w:rPr>
          <w:rFonts w:ascii="Times New Roman" w:hAnsi="Times New Roman" w:cs="Times New Roman"/>
          <w:sz w:val="28"/>
          <w:szCs w:val="28"/>
        </w:rPr>
        <w:t>-</w:t>
      </w:r>
      <w:r w:rsidRPr="004776AC">
        <w:rPr>
          <w:rFonts w:ascii="Times New Roman" w:hAnsi="Times New Roman" w:cs="Times New Roman"/>
          <w:sz w:val="28"/>
          <w:szCs w:val="28"/>
        </w:rPr>
        <w:t>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Тематические дни: День Профессий. Ценность развития, Родины. Тематический старт дня. Творческие встречи и мастер</w:t>
      </w:r>
      <w:r w:rsidR="00C41748">
        <w:rPr>
          <w:rFonts w:ascii="Times New Roman" w:hAnsi="Times New Roman" w:cs="Times New Roman"/>
          <w:sz w:val="28"/>
          <w:szCs w:val="28"/>
        </w:rPr>
        <w:t>–</w:t>
      </w:r>
      <w:r w:rsidRPr="004776AC">
        <w:rPr>
          <w:rFonts w:ascii="Times New Roman" w:hAnsi="Times New Roman" w:cs="Times New Roman"/>
          <w:sz w:val="28"/>
          <w:szCs w:val="28"/>
        </w:rPr>
        <w:t>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Тематические дни: День Общероссийского общественно</w:t>
      </w:r>
      <w:r w:rsidR="00983490">
        <w:rPr>
          <w:rFonts w:ascii="Times New Roman" w:hAnsi="Times New Roman" w:cs="Times New Roman"/>
          <w:sz w:val="28"/>
          <w:szCs w:val="28"/>
        </w:rPr>
        <w:t>-</w:t>
      </w:r>
      <w:r w:rsidRPr="004776AC">
        <w:rPr>
          <w:rFonts w:ascii="Times New Roman" w:hAnsi="Times New Roman" w:cs="Times New Roman"/>
          <w:sz w:val="28"/>
          <w:szCs w:val="28"/>
        </w:rPr>
        <w:t xml:space="preserve">государственного движения детей и молодежи (далее </w:t>
      </w:r>
      <w:r w:rsidR="00C41748">
        <w:rPr>
          <w:rFonts w:ascii="Times New Roman" w:hAnsi="Times New Roman" w:cs="Times New Roman"/>
          <w:sz w:val="28"/>
          <w:szCs w:val="28"/>
        </w:rPr>
        <w:t>–</w:t>
      </w:r>
      <w:r w:rsidRPr="004776AC">
        <w:rPr>
          <w:rFonts w:ascii="Times New Roman" w:hAnsi="Times New Roman" w:cs="Times New Roman"/>
          <w:sz w:val="28"/>
          <w:szCs w:val="28"/>
        </w:rPr>
        <w:t xml:space="preserve">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w:t>
      </w:r>
      <w:r w:rsidR="00983490">
        <w:rPr>
          <w:rFonts w:ascii="Times New Roman" w:hAnsi="Times New Roman" w:cs="Times New Roman"/>
          <w:sz w:val="28"/>
          <w:szCs w:val="28"/>
        </w:rPr>
        <w:t>-</w:t>
      </w:r>
      <w:r w:rsidRPr="004776AC">
        <w:rPr>
          <w:rFonts w:ascii="Times New Roman" w:hAnsi="Times New Roman" w:cs="Times New Roman"/>
          <w:sz w:val="28"/>
          <w:szCs w:val="28"/>
        </w:rPr>
        <w:t>творческое дело, классные встречи.</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общелагерном уровне (представители каждого отряда), так и дополняется отрядным уровнем в связке с игровой моделью смены. Интеграция с игровой </w:t>
      </w:r>
      <w:r w:rsidRPr="004776AC">
        <w:rPr>
          <w:rFonts w:ascii="Times New Roman" w:hAnsi="Times New Roman" w:cs="Times New Roman"/>
          <w:sz w:val="28"/>
          <w:szCs w:val="28"/>
        </w:rPr>
        <w:lastRenderedPageBreak/>
        <w:t>моделью, в том числе включая выбор формы и наименований объединений.</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Занятия секций, студий и кружков.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rsidR="005552F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w:t>
      </w:r>
      <w:r w:rsidR="00C41748">
        <w:rPr>
          <w:rFonts w:ascii="Times New Roman" w:hAnsi="Times New Roman" w:cs="Times New Roman"/>
          <w:sz w:val="28"/>
          <w:szCs w:val="28"/>
        </w:rPr>
        <w:t>–</w:t>
      </w:r>
      <w:r w:rsidRPr="004776AC">
        <w:rPr>
          <w:rFonts w:ascii="Times New Roman" w:hAnsi="Times New Roman" w:cs="Times New Roman"/>
          <w:sz w:val="28"/>
          <w:szCs w:val="28"/>
        </w:rPr>
        <w:t>вожатской творческой группой). Применение принципов справедливости, открытости и непредвзятости.</w:t>
      </w:r>
    </w:p>
    <w:p w:rsidR="00983490" w:rsidRPr="004776AC" w:rsidRDefault="00983490" w:rsidP="00741E11">
      <w:pPr>
        <w:pStyle w:val="ConsPlusNormal"/>
        <w:spacing w:line="276" w:lineRule="auto"/>
        <w:ind w:firstLine="709"/>
        <w:jc w:val="both"/>
        <w:rPr>
          <w:rFonts w:ascii="Times New Roman" w:hAnsi="Times New Roman" w:cs="Times New Roman"/>
          <w:sz w:val="28"/>
          <w:szCs w:val="28"/>
        </w:rPr>
      </w:pPr>
    </w:p>
    <w:p w:rsidR="005552FC" w:rsidRDefault="005552FC" w:rsidP="003A244E">
      <w:pPr>
        <w:spacing w:after="0" w:line="276" w:lineRule="auto"/>
        <w:jc w:val="center"/>
        <w:rPr>
          <w:rFonts w:ascii="Times New Roman" w:hAnsi="Times New Roman" w:cs="Times New Roman"/>
          <w:b/>
          <w:sz w:val="28"/>
          <w:szCs w:val="28"/>
        </w:rPr>
      </w:pPr>
      <w:r w:rsidRPr="004776AC">
        <w:rPr>
          <w:rFonts w:ascii="Times New Roman" w:hAnsi="Times New Roman" w:cs="Times New Roman"/>
          <w:b/>
          <w:sz w:val="28"/>
          <w:szCs w:val="28"/>
        </w:rPr>
        <w:t>Отрядный уровень (инвариантные формы)</w:t>
      </w:r>
    </w:p>
    <w:p w:rsidR="00983490" w:rsidRPr="004776AC" w:rsidRDefault="00983490" w:rsidP="003A244E">
      <w:pPr>
        <w:spacing w:after="0" w:line="276" w:lineRule="auto"/>
        <w:jc w:val="center"/>
        <w:rPr>
          <w:rFonts w:ascii="Times New Roman" w:hAnsi="Times New Roman" w:cs="Times New Roman"/>
          <w:b/>
          <w:sz w:val="28"/>
          <w:szCs w:val="28"/>
        </w:rPr>
      </w:pP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Вечерний сбор отряда.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Огонек середины смены. Снятие эмоционального </w:t>
      </w:r>
      <w:r w:rsidR="00406F8A" w:rsidRPr="004776AC">
        <w:rPr>
          <w:rFonts w:ascii="Times New Roman" w:hAnsi="Times New Roman" w:cs="Times New Roman"/>
          <w:sz w:val="28"/>
          <w:szCs w:val="28"/>
        </w:rPr>
        <w:t>напряжения (пик «</w:t>
      </w:r>
      <w:r w:rsidRPr="004776AC">
        <w:rPr>
          <w:rFonts w:ascii="Times New Roman" w:hAnsi="Times New Roman" w:cs="Times New Roman"/>
          <w:sz w:val="28"/>
          <w:szCs w:val="28"/>
        </w:rPr>
        <w:t>привыкания</w:t>
      </w:r>
      <w:r w:rsidR="00406F8A" w:rsidRPr="004776AC">
        <w:rPr>
          <w:rFonts w:ascii="Times New Roman" w:hAnsi="Times New Roman" w:cs="Times New Roman"/>
          <w:sz w:val="28"/>
          <w:szCs w:val="28"/>
        </w:rPr>
        <w:t>»</w:t>
      </w:r>
      <w:r w:rsidRPr="004776AC">
        <w:rPr>
          <w:rFonts w:ascii="Times New Roman" w:hAnsi="Times New Roman" w:cs="Times New Roman"/>
          <w:sz w:val="28"/>
          <w:szCs w:val="28"/>
        </w:rPr>
        <w:t>), мотивация на вторую половину смены, предварительные итоги и успехи каж</w:t>
      </w:r>
      <w:r w:rsidR="00406F8A" w:rsidRPr="004776AC">
        <w:rPr>
          <w:rFonts w:ascii="Times New Roman" w:hAnsi="Times New Roman" w:cs="Times New Roman"/>
          <w:sz w:val="28"/>
          <w:szCs w:val="28"/>
        </w:rPr>
        <w:t>дого в отряде. Возможен формат «</w:t>
      </w:r>
      <w:r w:rsidRPr="004776AC">
        <w:rPr>
          <w:rFonts w:ascii="Times New Roman" w:hAnsi="Times New Roman" w:cs="Times New Roman"/>
          <w:sz w:val="28"/>
          <w:szCs w:val="28"/>
        </w:rPr>
        <w:t>Расскажи мне обо мне</w:t>
      </w:r>
      <w:r w:rsidR="00406F8A" w:rsidRPr="004776AC">
        <w:rPr>
          <w:rFonts w:ascii="Times New Roman" w:hAnsi="Times New Roman" w:cs="Times New Roman"/>
          <w:sz w:val="28"/>
          <w:szCs w:val="28"/>
        </w:rPr>
        <w:t>»</w:t>
      </w:r>
      <w:r w:rsidRPr="004776AC">
        <w:rPr>
          <w:rFonts w:ascii="Times New Roman" w:hAnsi="Times New Roman" w:cs="Times New Roman"/>
          <w:sz w:val="28"/>
          <w:szCs w:val="28"/>
        </w:rPr>
        <w:t xml:space="preserve">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rsidR="00A55E40"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rsidR="00983490" w:rsidRDefault="00983490"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5552FC" w:rsidRPr="004776AC" w:rsidRDefault="005552FC" w:rsidP="003A244E">
      <w:pPr>
        <w:spacing w:after="0" w:line="276" w:lineRule="auto"/>
        <w:jc w:val="center"/>
        <w:rPr>
          <w:rFonts w:ascii="Times New Roman" w:hAnsi="Times New Roman" w:cs="Times New Roman"/>
          <w:b/>
          <w:sz w:val="28"/>
          <w:szCs w:val="28"/>
        </w:rPr>
      </w:pPr>
      <w:r w:rsidRPr="004776AC">
        <w:rPr>
          <w:rFonts w:ascii="Times New Roman" w:hAnsi="Times New Roman" w:cs="Times New Roman"/>
          <w:b/>
          <w:sz w:val="28"/>
          <w:szCs w:val="28"/>
        </w:rPr>
        <w:lastRenderedPageBreak/>
        <w:t>Итоговый период смены</w:t>
      </w:r>
    </w:p>
    <w:p w:rsidR="005552FC" w:rsidRDefault="005552FC" w:rsidP="003A244E">
      <w:pPr>
        <w:spacing w:after="0" w:line="276" w:lineRule="auto"/>
        <w:jc w:val="center"/>
        <w:rPr>
          <w:rFonts w:ascii="Times New Roman" w:hAnsi="Times New Roman" w:cs="Times New Roman"/>
          <w:b/>
          <w:sz w:val="28"/>
          <w:szCs w:val="28"/>
        </w:rPr>
      </w:pPr>
      <w:r w:rsidRPr="004776AC">
        <w:rPr>
          <w:rFonts w:ascii="Times New Roman" w:hAnsi="Times New Roman" w:cs="Times New Roman"/>
          <w:b/>
          <w:sz w:val="28"/>
          <w:szCs w:val="28"/>
        </w:rPr>
        <w:t>Общелагерный уровень (инвариантные формы)</w:t>
      </w:r>
    </w:p>
    <w:p w:rsidR="00983490" w:rsidRPr="004776AC" w:rsidRDefault="00983490" w:rsidP="003A244E">
      <w:pPr>
        <w:spacing w:after="0" w:line="276" w:lineRule="auto"/>
        <w:jc w:val="center"/>
        <w:rPr>
          <w:rFonts w:ascii="Times New Roman" w:hAnsi="Times New Roman" w:cs="Times New Roman"/>
          <w:b/>
          <w:sz w:val="28"/>
          <w:szCs w:val="28"/>
        </w:rPr>
      </w:pP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5552F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Презентация результатов деятельности кружков или секций.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w:t>
      </w:r>
    </w:p>
    <w:p w:rsidR="00983490" w:rsidRPr="004776AC" w:rsidRDefault="00983490" w:rsidP="00741E11">
      <w:pPr>
        <w:pStyle w:val="ConsPlusNormal"/>
        <w:spacing w:line="276" w:lineRule="auto"/>
        <w:ind w:firstLine="709"/>
        <w:jc w:val="both"/>
        <w:rPr>
          <w:rFonts w:ascii="Times New Roman" w:hAnsi="Times New Roman" w:cs="Times New Roman"/>
          <w:sz w:val="28"/>
          <w:szCs w:val="28"/>
        </w:rPr>
      </w:pPr>
    </w:p>
    <w:p w:rsidR="005552FC" w:rsidRDefault="005552FC" w:rsidP="003A244E">
      <w:pPr>
        <w:spacing w:after="0" w:line="276" w:lineRule="auto"/>
        <w:jc w:val="center"/>
        <w:rPr>
          <w:rFonts w:ascii="Times New Roman" w:hAnsi="Times New Roman" w:cs="Times New Roman"/>
          <w:b/>
          <w:sz w:val="28"/>
          <w:szCs w:val="28"/>
        </w:rPr>
      </w:pPr>
      <w:r w:rsidRPr="004776AC">
        <w:rPr>
          <w:rFonts w:ascii="Times New Roman" w:hAnsi="Times New Roman" w:cs="Times New Roman"/>
          <w:b/>
          <w:sz w:val="28"/>
          <w:szCs w:val="28"/>
        </w:rPr>
        <w:t>Отрядный уровень (инвариантные формы)</w:t>
      </w:r>
    </w:p>
    <w:p w:rsidR="00983490" w:rsidRPr="004776AC" w:rsidRDefault="00983490" w:rsidP="003A244E">
      <w:pPr>
        <w:spacing w:after="0" w:line="276" w:lineRule="auto"/>
        <w:jc w:val="center"/>
        <w:rPr>
          <w:rFonts w:ascii="Times New Roman" w:hAnsi="Times New Roman" w:cs="Times New Roman"/>
          <w:b/>
          <w:sz w:val="28"/>
          <w:szCs w:val="28"/>
        </w:rPr>
      </w:pP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9013ED" w:rsidRDefault="005552FC" w:rsidP="00C84572">
      <w:pPr>
        <w:pStyle w:val="ConsPlusNormal"/>
        <w:spacing w:line="276" w:lineRule="auto"/>
        <w:ind w:firstLine="709"/>
        <w:jc w:val="both"/>
        <w:rPr>
          <w:rFonts w:ascii="Times New Roman" w:eastAsia="Times New Roman" w:hAnsi="Times New Roman" w:cs="Times New Roman"/>
          <w:sz w:val="28"/>
          <w:szCs w:val="28"/>
        </w:rPr>
      </w:pPr>
      <w:r w:rsidRPr="004776AC">
        <w:rPr>
          <w:rFonts w:ascii="Times New Roman" w:hAnsi="Times New Roman" w:cs="Times New Roman"/>
          <w:sz w:val="28"/>
          <w:szCs w:val="28"/>
        </w:rPr>
        <w:t>Прощальный огонек.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r w:rsidR="00F30330">
        <w:rPr>
          <w:rFonts w:ascii="Times New Roman" w:eastAsia="Times New Roman" w:hAnsi="Times New Roman" w:cs="Times New Roman"/>
          <w:noProof/>
          <w:sz w:val="28"/>
          <w:szCs w:val="28"/>
        </w:rPr>
        <w:pict>
          <v:rect id="Прямоугольник 4" o:spid="_x0000_s1026" style="position:absolute;left:0;text-align:left;margin-left:162.15pt;margin-top:694.3pt;width:160.05pt;height:74.1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" fillcolor="white [3212]" strokecolor="white [3212]" strokeweight="2pt"/>
        </w:pict>
      </w:r>
      <w:r w:rsidR="00F30330">
        <w:rPr>
          <w:rFonts w:ascii="Times New Roman" w:eastAsia="Times New Roman" w:hAnsi="Times New Roman" w:cs="Times New Roman"/>
          <w:noProof/>
          <w:sz w:val="28"/>
          <w:szCs w:val="28"/>
        </w:rPr>
        <w:pict>
          <v:rect id="Прямоугольник 5" o:spid="_x0000_s1028" style="position:absolute;left:0;text-align:left;margin-left:158.95pt;margin-top:698.95pt;width:160.75pt;height:74.85pt;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" fillcolor="white [3212]" strokecolor="white [3212]" strokeweight="2pt"/>
        </w:pict>
      </w:r>
      <w:r w:rsidR="00F30330">
        <w:rPr>
          <w:rFonts w:ascii="Times New Roman" w:eastAsia="Times New Roman" w:hAnsi="Times New Roman" w:cs="Times New Roman"/>
          <w:noProof/>
          <w:sz w:val="28"/>
          <w:szCs w:val="28"/>
        </w:rPr>
        <w:pict>
          <v:rect id="Прямоугольник 8" o:spid="_x0000_s1027" style="position:absolute;left:0;text-align:left;margin-left:179.6pt;margin-top:701.45pt;width:132.95pt;height:74.15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" fillcolor="white [3212]" strokecolor="white [3212]" strokeweight="2pt"/>
        </w:pict>
      </w:r>
    </w:p>
    <w:sectPr w:rsidR="009013ED" w:rsidSect="00B241B4">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E5B" w:rsidRDefault="00CB6E5B" w:rsidP="003A3B0B">
      <w:pPr>
        <w:spacing w:after="0" w:line="240" w:lineRule="auto"/>
      </w:pPr>
      <w:r>
        <w:separator/>
      </w:r>
    </w:p>
  </w:endnote>
  <w:endnote w:type="continuationSeparator" w:id="1">
    <w:p w:rsidR="00CB6E5B" w:rsidRDefault="00CB6E5B" w:rsidP="003A3B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T Astra Serif">
    <w:altName w:val="MS Mincho"/>
    <w:panose1 w:val="00000000000000000000"/>
    <w:charset w:val="80"/>
    <w:family w:val="roman"/>
    <w:notTrueType/>
    <w:pitch w:val="default"/>
    <w:sig w:usb0="00000000" w:usb1="08070000" w:usb2="00000010" w:usb3="00000000" w:csb0="00020000" w:csb1="00000000"/>
  </w:font>
  <w:font w:name="Noto Sans Devanagari">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SanPi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2C" w:rsidRPr="00EE22DC" w:rsidRDefault="005F422C">
    <w:pPr>
      <w:pStyle w:val="afe"/>
      <w:jc w:val="right"/>
      <w:rPr>
        <w:rFonts w:ascii="Times New Roman" w:hAnsi="Times New Roman" w:cs="Times New Roman"/>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877445"/>
      <w:docPartObj>
        <w:docPartGallery w:val="Page Numbers (Bottom of Page)"/>
        <w:docPartUnique/>
      </w:docPartObj>
    </w:sdtPr>
    <w:sdtEndPr>
      <w:rPr>
        <w:rFonts w:ascii="Times New Roman" w:hAnsi="Times New Roman" w:cs="Times New Roman"/>
        <w:sz w:val="28"/>
      </w:rPr>
    </w:sdtEndPr>
    <w:sdtContent>
      <w:p w:rsidR="005F422C" w:rsidRPr="00516B28" w:rsidRDefault="005F422C">
        <w:pPr>
          <w:pStyle w:val="afe"/>
          <w:jc w:val="center"/>
          <w:rPr>
            <w:rFonts w:ascii="Times New Roman" w:hAnsi="Times New Roman" w:cs="Times New Roman"/>
            <w:sz w:val="28"/>
          </w:rPr>
        </w:pPr>
        <w:r w:rsidRPr="00516B28">
          <w:rPr>
            <w:rFonts w:ascii="Times New Roman" w:hAnsi="Times New Roman" w:cs="Times New Roman"/>
            <w:sz w:val="28"/>
          </w:rPr>
          <w:fldChar w:fldCharType="begin"/>
        </w:r>
        <w:r w:rsidRPr="00516B28">
          <w:rPr>
            <w:rFonts w:ascii="Times New Roman" w:hAnsi="Times New Roman" w:cs="Times New Roman"/>
            <w:sz w:val="28"/>
          </w:rPr>
          <w:instrText>PAGE   \* MERGEFORMAT</w:instrText>
        </w:r>
        <w:r w:rsidRPr="00516B28">
          <w:rPr>
            <w:rFonts w:ascii="Times New Roman" w:hAnsi="Times New Roman" w:cs="Times New Roman"/>
            <w:sz w:val="28"/>
          </w:rPr>
          <w:fldChar w:fldCharType="separate"/>
        </w:r>
        <w:r w:rsidR="00E86C2E">
          <w:rPr>
            <w:rFonts w:ascii="Times New Roman" w:hAnsi="Times New Roman" w:cs="Times New Roman"/>
            <w:noProof/>
            <w:sz w:val="28"/>
          </w:rPr>
          <w:t>2</w:t>
        </w:r>
        <w:r w:rsidRPr="00516B28">
          <w:rPr>
            <w:rFonts w:ascii="Times New Roman" w:hAnsi="Times New Roman" w:cs="Times New Roman"/>
            <w:sz w:val="28"/>
          </w:rPr>
          <w:fldChar w:fldCharType="end"/>
        </w:r>
      </w:p>
    </w:sdtContent>
  </w:sdt>
  <w:p w:rsidR="005F422C" w:rsidRDefault="005F422C">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6041407"/>
      <w:docPartObj>
        <w:docPartGallery w:val="Page Numbers (Bottom of Page)"/>
        <w:docPartUnique/>
      </w:docPartObj>
    </w:sdtPr>
    <w:sdtEndPr>
      <w:rPr>
        <w:rFonts w:ascii="Times New Roman" w:hAnsi="Times New Roman" w:cs="Times New Roman"/>
        <w:sz w:val="28"/>
        <w:szCs w:val="28"/>
      </w:rPr>
    </w:sdtEndPr>
    <w:sdtContent>
      <w:p w:rsidR="005F422C" w:rsidRPr="00960A7B" w:rsidRDefault="005F422C" w:rsidP="00326E21">
        <w:pPr>
          <w:pStyle w:val="afe"/>
          <w:jc w:val="center"/>
          <w:rPr>
            <w:rFonts w:ascii="Times New Roman" w:hAnsi="Times New Roman" w:cs="Times New Roman"/>
            <w:sz w:val="28"/>
            <w:szCs w:val="28"/>
          </w:rPr>
        </w:pPr>
        <w:r w:rsidRPr="00960A7B">
          <w:rPr>
            <w:rFonts w:ascii="Times New Roman" w:hAnsi="Times New Roman" w:cs="Times New Roman"/>
            <w:sz w:val="28"/>
            <w:szCs w:val="28"/>
          </w:rPr>
          <w:fldChar w:fldCharType="begin"/>
        </w:r>
        <w:r w:rsidRPr="00960A7B">
          <w:rPr>
            <w:rFonts w:ascii="Times New Roman" w:hAnsi="Times New Roman" w:cs="Times New Roman"/>
            <w:sz w:val="28"/>
            <w:szCs w:val="28"/>
          </w:rPr>
          <w:instrText>PAGE   \* MERGEFORMAT</w:instrText>
        </w:r>
        <w:r w:rsidRPr="00960A7B">
          <w:rPr>
            <w:rFonts w:ascii="Times New Roman" w:hAnsi="Times New Roman" w:cs="Times New Roman"/>
            <w:sz w:val="28"/>
            <w:szCs w:val="28"/>
          </w:rPr>
          <w:fldChar w:fldCharType="separate"/>
        </w:r>
        <w:r w:rsidR="00F65301">
          <w:rPr>
            <w:rFonts w:ascii="Times New Roman" w:hAnsi="Times New Roman" w:cs="Times New Roman"/>
            <w:noProof/>
            <w:sz w:val="28"/>
            <w:szCs w:val="28"/>
          </w:rPr>
          <w:t>4</w:t>
        </w:r>
        <w:r w:rsidRPr="00960A7B">
          <w:rPr>
            <w:rFonts w:ascii="Times New Roman" w:hAnsi="Times New Roman" w:cs="Times New Roman"/>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E5B" w:rsidRDefault="00CB6E5B" w:rsidP="003A3B0B">
      <w:pPr>
        <w:spacing w:after="0" w:line="240" w:lineRule="auto"/>
      </w:pPr>
      <w:r>
        <w:separator/>
      </w:r>
    </w:p>
  </w:footnote>
  <w:footnote w:type="continuationSeparator" w:id="1">
    <w:p w:rsidR="00CB6E5B" w:rsidRDefault="00CB6E5B" w:rsidP="003A3B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2C" w:rsidRPr="00E0401F" w:rsidRDefault="005F422C" w:rsidP="00E0401F">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ind w:left="927" w:hanging="360"/>
      </w:pPr>
      <w:rPr>
        <w:rFonts w:ascii="Calibri" w:hAnsi="Calibri" w:cs="Noto Sans Symbols"/>
      </w:rPr>
    </w:lvl>
    <w:lvl w:ilvl="1">
      <w:start w:val="1"/>
      <w:numFmt w:val="bullet"/>
      <w:lvlText w:val="o"/>
      <w:lvlJc w:val="left"/>
      <w:pPr>
        <w:ind w:left="2149" w:hanging="360"/>
      </w:pPr>
      <w:rPr>
        <w:rFonts w:ascii="Calibri" w:cs="Courier New"/>
      </w:rPr>
    </w:lvl>
    <w:lvl w:ilvl="2">
      <w:start w:val="1"/>
      <w:numFmt w:val="bullet"/>
      <w:lvlText w:val="▪"/>
      <w:lvlJc w:val="left"/>
      <w:pPr>
        <w:ind w:left="2869" w:hanging="360"/>
      </w:pPr>
      <w:rPr>
        <w:rFonts w:ascii="Calibri" w:cs="Noto Sans Symbols"/>
      </w:rPr>
    </w:lvl>
    <w:lvl w:ilvl="3">
      <w:start w:val="1"/>
      <w:numFmt w:val="bullet"/>
      <w:lvlText w:val="●"/>
      <w:lvlJc w:val="left"/>
      <w:pPr>
        <w:ind w:left="3589" w:hanging="360"/>
      </w:pPr>
      <w:rPr>
        <w:rFonts w:ascii="Calibri" w:cs="Noto Sans Symbols"/>
      </w:rPr>
    </w:lvl>
    <w:lvl w:ilvl="4">
      <w:start w:val="1"/>
      <w:numFmt w:val="bullet"/>
      <w:lvlText w:val="o"/>
      <w:lvlJc w:val="left"/>
      <w:pPr>
        <w:ind w:left="4309" w:hanging="360"/>
      </w:pPr>
      <w:rPr>
        <w:rFonts w:ascii="Calibri" w:cs="Courier New"/>
      </w:rPr>
    </w:lvl>
    <w:lvl w:ilvl="5">
      <w:start w:val="1"/>
      <w:numFmt w:val="bullet"/>
      <w:lvlText w:val="▪"/>
      <w:lvlJc w:val="left"/>
      <w:pPr>
        <w:ind w:left="5029" w:hanging="360"/>
      </w:pPr>
      <w:rPr>
        <w:rFonts w:ascii="Calibri" w:cs="Noto Sans Symbols"/>
      </w:rPr>
    </w:lvl>
    <w:lvl w:ilvl="6">
      <w:start w:val="1"/>
      <w:numFmt w:val="bullet"/>
      <w:lvlText w:val="●"/>
      <w:lvlJc w:val="left"/>
      <w:pPr>
        <w:ind w:left="5749" w:hanging="360"/>
      </w:pPr>
      <w:rPr>
        <w:rFonts w:ascii="Calibri" w:cs="Noto Sans Symbols"/>
      </w:rPr>
    </w:lvl>
    <w:lvl w:ilvl="7">
      <w:start w:val="1"/>
      <w:numFmt w:val="bullet"/>
      <w:lvlText w:val="o"/>
      <w:lvlJc w:val="left"/>
      <w:pPr>
        <w:ind w:left="6469" w:hanging="360"/>
      </w:pPr>
      <w:rPr>
        <w:rFonts w:ascii="Calibri" w:cs="Courier New"/>
      </w:rPr>
    </w:lvl>
    <w:lvl w:ilvl="8">
      <w:start w:val="1"/>
      <w:numFmt w:val="bullet"/>
      <w:lvlText w:val="▪"/>
      <w:lvlJc w:val="left"/>
      <w:pPr>
        <w:ind w:left="7189" w:hanging="360"/>
      </w:pPr>
      <w:rPr>
        <w:rFonts w:ascii="Calibri" w:cs="Noto Sans Symbols"/>
      </w:rPr>
    </w:lvl>
  </w:abstractNum>
  <w:abstractNum w:abstractNumId="1">
    <w:nsid w:val="00000002"/>
    <w:multiLevelType w:val="multilevel"/>
    <w:tmpl w:val="0000000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3"/>
    <w:multiLevelType w:val="multilevel"/>
    <w:tmpl w:val="00000003"/>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
    <w:nsid w:val="00822D8B"/>
    <w:multiLevelType w:val="hybridMultilevel"/>
    <w:tmpl w:val="04FCB14E"/>
    <w:lvl w:ilvl="0" w:tplc="59D0D60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34E7DD5"/>
    <w:multiLevelType w:val="multilevel"/>
    <w:tmpl w:val="569C00F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6DD79D9"/>
    <w:multiLevelType w:val="hybridMultilevel"/>
    <w:tmpl w:val="C40ECA6E"/>
    <w:lvl w:ilvl="0" w:tplc="8116A6BE">
      <w:start w:val="1"/>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50266D"/>
    <w:multiLevelType w:val="multilevel"/>
    <w:tmpl w:val="D2D6F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111CCA"/>
    <w:multiLevelType w:val="multilevel"/>
    <w:tmpl w:val="48262974"/>
    <w:lvl w:ilvl="0">
      <w:start w:val="1"/>
      <w:numFmt w:val="decimal"/>
      <w:lvlText w:val="%1."/>
      <w:lvlJc w:val="left"/>
      <w:pPr>
        <w:ind w:left="81" w:hanging="345"/>
        <w:jc w:val="right"/>
      </w:pPr>
      <w:rPr>
        <w:rFonts w:hint="default"/>
        <w:spacing w:val="0"/>
        <w:w w:val="95"/>
        <w:lang w:val="ru-RU" w:eastAsia="en-US" w:bidi="ar-SA"/>
      </w:rPr>
    </w:lvl>
    <w:lvl w:ilvl="1">
      <w:start w:val="1"/>
      <w:numFmt w:val="decimal"/>
      <w:lvlText w:val="%1.%2."/>
      <w:lvlJc w:val="left"/>
      <w:pPr>
        <w:ind w:left="39" w:hanging="693"/>
        <w:jc w:val="right"/>
      </w:pPr>
      <w:rPr>
        <w:rFonts w:hint="default"/>
        <w:spacing w:val="0"/>
        <w:w w:val="99"/>
        <w:lang w:val="ru-RU" w:eastAsia="en-US" w:bidi="ar-SA"/>
      </w:rPr>
    </w:lvl>
    <w:lvl w:ilvl="2">
      <w:start w:val="1"/>
      <w:numFmt w:val="decimal"/>
      <w:lvlText w:val="%1.%2.%3."/>
      <w:lvlJc w:val="left"/>
      <w:pPr>
        <w:ind w:left="30" w:hanging="693"/>
      </w:pPr>
      <w:rPr>
        <w:rFonts w:hint="default"/>
        <w:spacing w:val="0"/>
        <w:w w:val="98"/>
        <w:lang w:val="ru-RU" w:eastAsia="en-US" w:bidi="ar-SA"/>
      </w:rPr>
    </w:lvl>
    <w:lvl w:ilvl="3">
      <w:numFmt w:val="bullet"/>
      <w:lvlText w:val="•"/>
      <w:lvlJc w:val="left"/>
      <w:pPr>
        <w:ind w:left="100" w:hanging="693"/>
      </w:pPr>
      <w:rPr>
        <w:rFonts w:hint="default"/>
        <w:lang w:val="ru-RU" w:eastAsia="en-US" w:bidi="ar-SA"/>
      </w:rPr>
    </w:lvl>
    <w:lvl w:ilvl="4">
      <w:numFmt w:val="bullet"/>
      <w:lvlText w:val="•"/>
      <w:lvlJc w:val="left"/>
      <w:pPr>
        <w:ind w:left="1400" w:hanging="693"/>
      </w:pPr>
      <w:rPr>
        <w:rFonts w:hint="default"/>
        <w:lang w:val="ru-RU" w:eastAsia="en-US" w:bidi="ar-SA"/>
      </w:rPr>
    </w:lvl>
    <w:lvl w:ilvl="5">
      <w:numFmt w:val="bullet"/>
      <w:lvlText w:val="•"/>
      <w:lvlJc w:val="left"/>
      <w:pPr>
        <w:ind w:left="1440" w:hanging="693"/>
      </w:pPr>
      <w:rPr>
        <w:rFonts w:hint="default"/>
        <w:lang w:val="ru-RU" w:eastAsia="en-US" w:bidi="ar-SA"/>
      </w:rPr>
    </w:lvl>
    <w:lvl w:ilvl="6">
      <w:numFmt w:val="bullet"/>
      <w:lvlText w:val="•"/>
      <w:lvlJc w:val="left"/>
      <w:pPr>
        <w:ind w:left="3225" w:hanging="693"/>
      </w:pPr>
      <w:rPr>
        <w:rFonts w:hint="default"/>
        <w:lang w:val="ru-RU" w:eastAsia="en-US" w:bidi="ar-SA"/>
      </w:rPr>
    </w:lvl>
    <w:lvl w:ilvl="7">
      <w:numFmt w:val="bullet"/>
      <w:lvlText w:val="•"/>
      <w:lvlJc w:val="left"/>
      <w:pPr>
        <w:ind w:left="5010" w:hanging="693"/>
      </w:pPr>
      <w:rPr>
        <w:rFonts w:hint="default"/>
        <w:lang w:val="ru-RU" w:eastAsia="en-US" w:bidi="ar-SA"/>
      </w:rPr>
    </w:lvl>
    <w:lvl w:ilvl="8">
      <w:numFmt w:val="bullet"/>
      <w:lvlText w:val="•"/>
      <w:lvlJc w:val="left"/>
      <w:pPr>
        <w:ind w:left="6795" w:hanging="693"/>
      </w:pPr>
      <w:rPr>
        <w:rFonts w:hint="default"/>
        <w:lang w:val="ru-RU" w:eastAsia="en-US" w:bidi="ar-SA"/>
      </w:rPr>
    </w:lvl>
  </w:abstractNum>
  <w:abstractNum w:abstractNumId="8">
    <w:nsid w:val="0C2807C7"/>
    <w:multiLevelType w:val="multilevel"/>
    <w:tmpl w:val="3318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0B1221"/>
    <w:multiLevelType w:val="hybridMultilevel"/>
    <w:tmpl w:val="42CAAFD8"/>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nsid w:val="0FB70B31"/>
    <w:multiLevelType w:val="multilevel"/>
    <w:tmpl w:val="B426A8C8"/>
    <w:lvl w:ilvl="0">
      <w:start w:val="1"/>
      <w:numFmt w:val="decimal"/>
      <w:lvlText w:val="%1."/>
      <w:lvlJc w:val="left"/>
      <w:pPr>
        <w:ind w:left="720" w:hanging="360"/>
      </w:pPr>
      <w:rPr>
        <w:rFonts w:hint="default"/>
      </w:rPr>
    </w:lvl>
    <w:lvl w:ilvl="1">
      <w:start w:val="1"/>
      <w:numFmt w:val="decimal"/>
      <w:isLgl/>
      <w:lvlText w:val="%1.%2."/>
      <w:lvlJc w:val="left"/>
      <w:pPr>
        <w:ind w:left="1996" w:hanging="72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4188" w:hanging="108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380" w:hanging="1440"/>
      </w:pPr>
      <w:rPr>
        <w:rFonts w:hint="default"/>
      </w:rPr>
    </w:lvl>
    <w:lvl w:ilvl="6">
      <w:start w:val="1"/>
      <w:numFmt w:val="decimal"/>
      <w:isLgl/>
      <w:lvlText w:val="%1.%2.%3.%4.%5.%6.%7."/>
      <w:lvlJc w:val="left"/>
      <w:pPr>
        <w:ind w:left="7656" w:hanging="1800"/>
      </w:pPr>
      <w:rPr>
        <w:rFonts w:hint="default"/>
      </w:rPr>
    </w:lvl>
    <w:lvl w:ilvl="7">
      <w:start w:val="1"/>
      <w:numFmt w:val="decimal"/>
      <w:isLgl/>
      <w:lvlText w:val="%1.%2.%3.%4.%5.%6.%7.%8."/>
      <w:lvlJc w:val="left"/>
      <w:pPr>
        <w:ind w:left="8572" w:hanging="1800"/>
      </w:pPr>
      <w:rPr>
        <w:rFonts w:hint="default"/>
      </w:rPr>
    </w:lvl>
    <w:lvl w:ilvl="8">
      <w:start w:val="1"/>
      <w:numFmt w:val="decimal"/>
      <w:isLgl/>
      <w:lvlText w:val="%1.%2.%3.%4.%5.%6.%7.%8.%9."/>
      <w:lvlJc w:val="left"/>
      <w:pPr>
        <w:ind w:left="9848" w:hanging="2160"/>
      </w:pPr>
      <w:rPr>
        <w:rFonts w:hint="default"/>
      </w:rPr>
    </w:lvl>
  </w:abstractNum>
  <w:abstractNum w:abstractNumId="11">
    <w:nsid w:val="10636711"/>
    <w:multiLevelType w:val="hybridMultilevel"/>
    <w:tmpl w:val="A71E99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4A1480"/>
    <w:multiLevelType w:val="multilevel"/>
    <w:tmpl w:val="5ACE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BD194E"/>
    <w:multiLevelType w:val="hybridMultilevel"/>
    <w:tmpl w:val="066A5022"/>
    <w:lvl w:ilvl="0" w:tplc="C59EEB7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72F15BE"/>
    <w:multiLevelType w:val="multilevel"/>
    <w:tmpl w:val="A62A1CB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18E37E21"/>
    <w:multiLevelType w:val="hybridMultilevel"/>
    <w:tmpl w:val="73C61842"/>
    <w:lvl w:ilvl="0" w:tplc="0D2C9D30">
      <w:start w:val="2"/>
      <w:numFmt w:val="upperRoman"/>
      <w:lvlText w:val="%1."/>
      <w:lvlJc w:val="left"/>
      <w:pPr>
        <w:ind w:left="3543" w:hanging="356"/>
        <w:jc w:val="right"/>
      </w:pPr>
      <w:rPr>
        <w:rFonts w:hint="default"/>
        <w:b/>
        <w:spacing w:val="0"/>
        <w:w w:val="94"/>
        <w:lang w:val="ru-RU" w:eastAsia="en-US" w:bidi="ar-SA"/>
      </w:rPr>
    </w:lvl>
    <w:lvl w:ilvl="1" w:tplc="EE08624A">
      <w:numFmt w:val="bullet"/>
      <w:lvlText w:val="•"/>
      <w:lvlJc w:val="left"/>
      <w:pPr>
        <w:ind w:left="4223" w:hanging="356"/>
      </w:pPr>
      <w:rPr>
        <w:rFonts w:hint="default"/>
        <w:lang w:val="ru-RU" w:eastAsia="en-US" w:bidi="ar-SA"/>
      </w:rPr>
    </w:lvl>
    <w:lvl w:ilvl="2" w:tplc="08749242">
      <w:numFmt w:val="bullet"/>
      <w:lvlText w:val="•"/>
      <w:lvlJc w:val="left"/>
      <w:pPr>
        <w:ind w:left="4907" w:hanging="356"/>
      </w:pPr>
      <w:rPr>
        <w:rFonts w:hint="default"/>
        <w:lang w:val="ru-RU" w:eastAsia="en-US" w:bidi="ar-SA"/>
      </w:rPr>
    </w:lvl>
    <w:lvl w:ilvl="3" w:tplc="9A7E5122">
      <w:numFmt w:val="bullet"/>
      <w:lvlText w:val="•"/>
      <w:lvlJc w:val="left"/>
      <w:pPr>
        <w:ind w:left="5591" w:hanging="356"/>
      </w:pPr>
      <w:rPr>
        <w:rFonts w:hint="default"/>
        <w:lang w:val="ru-RU" w:eastAsia="en-US" w:bidi="ar-SA"/>
      </w:rPr>
    </w:lvl>
    <w:lvl w:ilvl="4" w:tplc="D6365EC4">
      <w:numFmt w:val="bullet"/>
      <w:lvlText w:val="•"/>
      <w:lvlJc w:val="left"/>
      <w:pPr>
        <w:ind w:left="6275" w:hanging="356"/>
      </w:pPr>
      <w:rPr>
        <w:rFonts w:hint="default"/>
        <w:lang w:val="ru-RU" w:eastAsia="en-US" w:bidi="ar-SA"/>
      </w:rPr>
    </w:lvl>
    <w:lvl w:ilvl="5" w:tplc="182E11A2">
      <w:numFmt w:val="bullet"/>
      <w:lvlText w:val="•"/>
      <w:lvlJc w:val="left"/>
      <w:pPr>
        <w:ind w:left="6959" w:hanging="356"/>
      </w:pPr>
      <w:rPr>
        <w:rFonts w:hint="default"/>
        <w:lang w:val="ru-RU" w:eastAsia="en-US" w:bidi="ar-SA"/>
      </w:rPr>
    </w:lvl>
    <w:lvl w:ilvl="6" w:tplc="FBD483B0">
      <w:numFmt w:val="bullet"/>
      <w:lvlText w:val="•"/>
      <w:lvlJc w:val="left"/>
      <w:pPr>
        <w:ind w:left="7643" w:hanging="356"/>
      </w:pPr>
      <w:rPr>
        <w:rFonts w:hint="default"/>
        <w:lang w:val="ru-RU" w:eastAsia="en-US" w:bidi="ar-SA"/>
      </w:rPr>
    </w:lvl>
    <w:lvl w:ilvl="7" w:tplc="99BC6AF4">
      <w:numFmt w:val="bullet"/>
      <w:lvlText w:val="•"/>
      <w:lvlJc w:val="left"/>
      <w:pPr>
        <w:ind w:left="8327" w:hanging="356"/>
      </w:pPr>
      <w:rPr>
        <w:rFonts w:hint="default"/>
        <w:lang w:val="ru-RU" w:eastAsia="en-US" w:bidi="ar-SA"/>
      </w:rPr>
    </w:lvl>
    <w:lvl w:ilvl="8" w:tplc="A7E8EA72">
      <w:numFmt w:val="bullet"/>
      <w:lvlText w:val="•"/>
      <w:lvlJc w:val="left"/>
      <w:pPr>
        <w:ind w:left="9011" w:hanging="356"/>
      </w:pPr>
      <w:rPr>
        <w:rFonts w:hint="default"/>
        <w:lang w:val="ru-RU" w:eastAsia="en-US" w:bidi="ar-SA"/>
      </w:rPr>
    </w:lvl>
  </w:abstractNum>
  <w:abstractNum w:abstractNumId="16">
    <w:nsid w:val="1EC40DFB"/>
    <w:multiLevelType w:val="multilevel"/>
    <w:tmpl w:val="0824A412"/>
    <w:lvl w:ilvl="0">
      <w:start w:val="28"/>
      <w:numFmt w:val="decimal"/>
      <w:lvlText w:val="%1."/>
      <w:lvlJc w:val="left"/>
      <w:pPr>
        <w:ind w:left="435" w:hanging="435"/>
      </w:pPr>
      <w:rPr>
        <w:rFonts w:hint="default"/>
      </w:rPr>
    </w:lvl>
    <w:lvl w:ilvl="1">
      <w:start w:val="7"/>
      <w:numFmt w:val="decimal"/>
      <w:lvlText w:val="%1.%2."/>
      <w:lvlJc w:val="left"/>
      <w:pPr>
        <w:ind w:left="1144" w:hanging="435"/>
      </w:pPr>
      <w:rPr>
        <w:rFonts w:hint="default"/>
        <w:sz w:val="28"/>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201B54F1"/>
    <w:multiLevelType w:val="hybridMultilevel"/>
    <w:tmpl w:val="D0B41068"/>
    <w:lvl w:ilvl="0" w:tplc="77DA56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1C6514A"/>
    <w:multiLevelType w:val="hybridMultilevel"/>
    <w:tmpl w:val="B12A1088"/>
    <w:lvl w:ilvl="0" w:tplc="C76ADC94">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2AD75BA"/>
    <w:multiLevelType w:val="hybridMultilevel"/>
    <w:tmpl w:val="614AAA44"/>
    <w:lvl w:ilvl="0" w:tplc="F1527BA8">
      <w:start w:val="1"/>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0">
    <w:nsid w:val="22DE5824"/>
    <w:multiLevelType w:val="multilevel"/>
    <w:tmpl w:val="F8AC93EE"/>
    <w:lvl w:ilvl="0">
      <w:start w:val="28"/>
      <w:numFmt w:val="decimal"/>
      <w:lvlText w:val="%1."/>
      <w:lvlJc w:val="left"/>
      <w:pPr>
        <w:ind w:left="435" w:hanging="435"/>
      </w:pPr>
      <w:rPr>
        <w:rFonts w:hint="default"/>
      </w:rPr>
    </w:lvl>
    <w:lvl w:ilvl="1">
      <w:start w:val="1"/>
      <w:numFmt w:val="decimal"/>
      <w:lvlText w:val="%1.%2."/>
      <w:lvlJc w:val="left"/>
      <w:pPr>
        <w:ind w:left="1144" w:hanging="435"/>
      </w:pPr>
      <w:rPr>
        <w:rFonts w:hint="default"/>
        <w:sz w:val="21"/>
        <w:szCs w:val="21"/>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238F5095"/>
    <w:multiLevelType w:val="hybridMultilevel"/>
    <w:tmpl w:val="DD5469C4"/>
    <w:lvl w:ilvl="0" w:tplc="FDC4076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76A3E55"/>
    <w:multiLevelType w:val="multilevel"/>
    <w:tmpl w:val="DAFA610A"/>
    <w:lvl w:ilvl="0">
      <w:start w:val="7"/>
      <w:numFmt w:val="decimal"/>
      <w:lvlText w:val="%1."/>
      <w:lvlJc w:val="left"/>
      <w:pPr>
        <w:ind w:left="435" w:hanging="435"/>
      </w:pPr>
      <w:rPr>
        <w:rFonts w:hint="default"/>
      </w:rPr>
    </w:lvl>
    <w:lvl w:ilvl="1">
      <w:start w:val="7"/>
      <w:numFmt w:val="decimal"/>
      <w:lvlText w:val="%1.%2."/>
      <w:lvlJc w:val="left"/>
      <w:pPr>
        <w:ind w:left="1144" w:hanging="435"/>
      </w:pPr>
      <w:rPr>
        <w:rFonts w:hint="default"/>
        <w:sz w:val="28"/>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286E4AAD"/>
    <w:multiLevelType w:val="hybridMultilevel"/>
    <w:tmpl w:val="1586188E"/>
    <w:lvl w:ilvl="0" w:tplc="2E689E70">
      <w:start w:val="1"/>
      <w:numFmt w:val="upperRoman"/>
      <w:lvlText w:val="I%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9084E99"/>
    <w:multiLevelType w:val="hybridMultilevel"/>
    <w:tmpl w:val="D0B41068"/>
    <w:lvl w:ilvl="0" w:tplc="77DA56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93103B6"/>
    <w:multiLevelType w:val="multilevel"/>
    <w:tmpl w:val="8C80B52E"/>
    <w:lvl w:ilvl="0">
      <w:start w:val="28"/>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2B784839"/>
    <w:multiLevelType w:val="hybridMultilevel"/>
    <w:tmpl w:val="0BF64BF8"/>
    <w:lvl w:ilvl="0" w:tplc="B5BECB72">
      <w:start w:val="1"/>
      <w:numFmt w:val="upperRoman"/>
      <w:lvlText w:val="I%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F3E10F0"/>
    <w:multiLevelType w:val="multilevel"/>
    <w:tmpl w:val="D990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360393D"/>
    <w:multiLevelType w:val="hybridMultilevel"/>
    <w:tmpl w:val="4538ECA6"/>
    <w:lvl w:ilvl="0" w:tplc="BF86F1B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12A37E5"/>
    <w:multiLevelType w:val="hybridMultilevel"/>
    <w:tmpl w:val="2FEA992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7060310"/>
    <w:multiLevelType w:val="multilevel"/>
    <w:tmpl w:val="2FECCEA8"/>
    <w:lvl w:ilvl="0">
      <w:start w:val="26"/>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nsid w:val="5514306F"/>
    <w:multiLevelType w:val="multilevel"/>
    <w:tmpl w:val="8C66A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975DF7"/>
    <w:multiLevelType w:val="hybridMultilevel"/>
    <w:tmpl w:val="F69EA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E03B84"/>
    <w:multiLevelType w:val="hybridMultilevel"/>
    <w:tmpl w:val="E6C809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EC46049"/>
    <w:multiLevelType w:val="multilevel"/>
    <w:tmpl w:val="022E0800"/>
    <w:lvl w:ilvl="0">
      <w:start w:val="1"/>
      <w:numFmt w:val="decimal"/>
      <w:lvlText w:val="%1."/>
      <w:lvlJc w:val="left"/>
      <w:pPr>
        <w:ind w:left="81" w:hanging="345"/>
        <w:jc w:val="right"/>
      </w:pPr>
      <w:rPr>
        <w:rFonts w:hint="default"/>
        <w:spacing w:val="0"/>
        <w:w w:val="95"/>
        <w:lang w:val="ru-RU" w:eastAsia="en-US" w:bidi="ar-SA"/>
      </w:rPr>
    </w:lvl>
    <w:lvl w:ilvl="1">
      <w:start w:val="1"/>
      <w:numFmt w:val="decimal"/>
      <w:lvlText w:val="%1.%2."/>
      <w:lvlJc w:val="left"/>
      <w:pPr>
        <w:ind w:left="39" w:hanging="693"/>
        <w:jc w:val="right"/>
      </w:pPr>
      <w:rPr>
        <w:rFonts w:hint="default"/>
        <w:spacing w:val="0"/>
        <w:w w:val="99"/>
        <w:lang w:val="ru-RU" w:eastAsia="en-US" w:bidi="ar-SA"/>
      </w:rPr>
    </w:lvl>
    <w:lvl w:ilvl="2">
      <w:start w:val="1"/>
      <w:numFmt w:val="decimal"/>
      <w:lvlText w:val="%1.%2.%3."/>
      <w:lvlJc w:val="left"/>
      <w:pPr>
        <w:ind w:left="30" w:hanging="693"/>
      </w:pPr>
      <w:rPr>
        <w:rFonts w:hint="default"/>
        <w:spacing w:val="0"/>
        <w:w w:val="98"/>
        <w:lang w:val="ru-RU" w:eastAsia="en-US" w:bidi="ar-SA"/>
      </w:rPr>
    </w:lvl>
    <w:lvl w:ilvl="3">
      <w:numFmt w:val="bullet"/>
      <w:lvlText w:val="•"/>
      <w:lvlJc w:val="left"/>
      <w:pPr>
        <w:ind w:left="100" w:hanging="693"/>
      </w:pPr>
      <w:rPr>
        <w:rFonts w:hint="default"/>
        <w:lang w:val="ru-RU" w:eastAsia="en-US" w:bidi="ar-SA"/>
      </w:rPr>
    </w:lvl>
    <w:lvl w:ilvl="4">
      <w:numFmt w:val="bullet"/>
      <w:lvlText w:val="•"/>
      <w:lvlJc w:val="left"/>
      <w:pPr>
        <w:ind w:left="1400" w:hanging="693"/>
      </w:pPr>
      <w:rPr>
        <w:rFonts w:hint="default"/>
        <w:lang w:val="ru-RU" w:eastAsia="en-US" w:bidi="ar-SA"/>
      </w:rPr>
    </w:lvl>
    <w:lvl w:ilvl="5">
      <w:numFmt w:val="bullet"/>
      <w:lvlText w:val="•"/>
      <w:lvlJc w:val="left"/>
      <w:pPr>
        <w:ind w:left="1440" w:hanging="693"/>
      </w:pPr>
      <w:rPr>
        <w:rFonts w:hint="default"/>
        <w:lang w:val="ru-RU" w:eastAsia="en-US" w:bidi="ar-SA"/>
      </w:rPr>
    </w:lvl>
    <w:lvl w:ilvl="6">
      <w:numFmt w:val="bullet"/>
      <w:lvlText w:val="•"/>
      <w:lvlJc w:val="left"/>
      <w:pPr>
        <w:ind w:left="3225" w:hanging="693"/>
      </w:pPr>
      <w:rPr>
        <w:rFonts w:hint="default"/>
        <w:lang w:val="ru-RU" w:eastAsia="en-US" w:bidi="ar-SA"/>
      </w:rPr>
    </w:lvl>
    <w:lvl w:ilvl="7">
      <w:numFmt w:val="bullet"/>
      <w:lvlText w:val="•"/>
      <w:lvlJc w:val="left"/>
      <w:pPr>
        <w:ind w:left="5010" w:hanging="693"/>
      </w:pPr>
      <w:rPr>
        <w:rFonts w:hint="default"/>
        <w:lang w:val="ru-RU" w:eastAsia="en-US" w:bidi="ar-SA"/>
      </w:rPr>
    </w:lvl>
    <w:lvl w:ilvl="8">
      <w:numFmt w:val="bullet"/>
      <w:lvlText w:val="•"/>
      <w:lvlJc w:val="left"/>
      <w:pPr>
        <w:ind w:left="6795" w:hanging="693"/>
      </w:pPr>
      <w:rPr>
        <w:rFonts w:hint="default"/>
        <w:lang w:val="ru-RU" w:eastAsia="en-US" w:bidi="ar-SA"/>
      </w:rPr>
    </w:lvl>
  </w:abstractNum>
  <w:abstractNum w:abstractNumId="35">
    <w:nsid w:val="5FB8599C"/>
    <w:multiLevelType w:val="hybridMultilevel"/>
    <w:tmpl w:val="017EBA26"/>
    <w:lvl w:ilvl="0" w:tplc="B6BE210A">
      <w:start w:val="2"/>
      <w:numFmt w:val="upperRoman"/>
      <w:lvlText w:val="%1."/>
      <w:lvlJc w:val="left"/>
      <w:pPr>
        <w:ind w:left="3543" w:hanging="356"/>
        <w:jc w:val="right"/>
      </w:pPr>
      <w:rPr>
        <w:rFonts w:hint="default"/>
        <w:spacing w:val="0"/>
        <w:w w:val="94"/>
        <w:lang w:val="ru-RU" w:eastAsia="en-US" w:bidi="ar-SA"/>
      </w:rPr>
    </w:lvl>
    <w:lvl w:ilvl="1" w:tplc="CB3C4138">
      <w:numFmt w:val="bullet"/>
      <w:lvlText w:val="•"/>
      <w:lvlJc w:val="left"/>
      <w:pPr>
        <w:ind w:left="4223" w:hanging="356"/>
      </w:pPr>
      <w:rPr>
        <w:rFonts w:hint="default"/>
        <w:lang w:val="ru-RU" w:eastAsia="en-US" w:bidi="ar-SA"/>
      </w:rPr>
    </w:lvl>
    <w:lvl w:ilvl="2" w:tplc="8E1A0C7C">
      <w:numFmt w:val="bullet"/>
      <w:lvlText w:val="•"/>
      <w:lvlJc w:val="left"/>
      <w:pPr>
        <w:ind w:left="4907" w:hanging="356"/>
      </w:pPr>
      <w:rPr>
        <w:rFonts w:hint="default"/>
        <w:lang w:val="ru-RU" w:eastAsia="en-US" w:bidi="ar-SA"/>
      </w:rPr>
    </w:lvl>
    <w:lvl w:ilvl="3" w:tplc="536CAB82">
      <w:numFmt w:val="bullet"/>
      <w:lvlText w:val="•"/>
      <w:lvlJc w:val="left"/>
      <w:pPr>
        <w:ind w:left="5591" w:hanging="356"/>
      </w:pPr>
      <w:rPr>
        <w:rFonts w:hint="default"/>
        <w:lang w:val="ru-RU" w:eastAsia="en-US" w:bidi="ar-SA"/>
      </w:rPr>
    </w:lvl>
    <w:lvl w:ilvl="4" w:tplc="2C16C726">
      <w:numFmt w:val="bullet"/>
      <w:lvlText w:val="•"/>
      <w:lvlJc w:val="left"/>
      <w:pPr>
        <w:ind w:left="6275" w:hanging="356"/>
      </w:pPr>
      <w:rPr>
        <w:rFonts w:hint="default"/>
        <w:lang w:val="ru-RU" w:eastAsia="en-US" w:bidi="ar-SA"/>
      </w:rPr>
    </w:lvl>
    <w:lvl w:ilvl="5" w:tplc="9EA49208">
      <w:numFmt w:val="bullet"/>
      <w:lvlText w:val="•"/>
      <w:lvlJc w:val="left"/>
      <w:pPr>
        <w:ind w:left="6959" w:hanging="356"/>
      </w:pPr>
      <w:rPr>
        <w:rFonts w:hint="default"/>
        <w:lang w:val="ru-RU" w:eastAsia="en-US" w:bidi="ar-SA"/>
      </w:rPr>
    </w:lvl>
    <w:lvl w:ilvl="6" w:tplc="B9F69BD4">
      <w:numFmt w:val="bullet"/>
      <w:lvlText w:val="•"/>
      <w:lvlJc w:val="left"/>
      <w:pPr>
        <w:ind w:left="7643" w:hanging="356"/>
      </w:pPr>
      <w:rPr>
        <w:rFonts w:hint="default"/>
        <w:lang w:val="ru-RU" w:eastAsia="en-US" w:bidi="ar-SA"/>
      </w:rPr>
    </w:lvl>
    <w:lvl w:ilvl="7" w:tplc="96B058B8">
      <w:numFmt w:val="bullet"/>
      <w:lvlText w:val="•"/>
      <w:lvlJc w:val="left"/>
      <w:pPr>
        <w:ind w:left="8327" w:hanging="356"/>
      </w:pPr>
      <w:rPr>
        <w:rFonts w:hint="default"/>
        <w:lang w:val="ru-RU" w:eastAsia="en-US" w:bidi="ar-SA"/>
      </w:rPr>
    </w:lvl>
    <w:lvl w:ilvl="8" w:tplc="1464A734">
      <w:numFmt w:val="bullet"/>
      <w:lvlText w:val="•"/>
      <w:lvlJc w:val="left"/>
      <w:pPr>
        <w:ind w:left="9011" w:hanging="356"/>
      </w:pPr>
      <w:rPr>
        <w:rFonts w:hint="default"/>
        <w:lang w:val="ru-RU" w:eastAsia="en-US" w:bidi="ar-SA"/>
      </w:rPr>
    </w:lvl>
  </w:abstractNum>
  <w:abstractNum w:abstractNumId="36">
    <w:nsid w:val="6258249A"/>
    <w:multiLevelType w:val="hybridMultilevel"/>
    <w:tmpl w:val="B5F88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074EA8"/>
    <w:multiLevelType w:val="hybridMultilevel"/>
    <w:tmpl w:val="04FCB14E"/>
    <w:lvl w:ilvl="0" w:tplc="59D0D60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6CD1EB8"/>
    <w:multiLevelType w:val="hybridMultilevel"/>
    <w:tmpl w:val="438809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0262D21"/>
    <w:multiLevelType w:val="multilevel"/>
    <w:tmpl w:val="2160E058"/>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3CF20FE"/>
    <w:multiLevelType w:val="hybridMultilevel"/>
    <w:tmpl w:val="DA3830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B21719"/>
    <w:multiLevelType w:val="multilevel"/>
    <w:tmpl w:val="2160E058"/>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A6C5A78"/>
    <w:multiLevelType w:val="multilevel"/>
    <w:tmpl w:val="F760E01A"/>
    <w:lvl w:ilvl="0">
      <w:start w:val="1"/>
      <w:numFmt w:val="decimal"/>
      <w:lvlText w:val="%1."/>
      <w:lvlJc w:val="left"/>
      <w:pPr>
        <w:ind w:left="720" w:hanging="360"/>
      </w:pPr>
      <w:rPr>
        <w:rFonts w:ascii="Times New Roman" w:hAnsi="Times New Roman" w:cs="Times New Roman"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7F6D3E22"/>
    <w:multiLevelType w:val="multilevel"/>
    <w:tmpl w:val="B626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1"/>
  </w:num>
  <w:num w:numId="3">
    <w:abstractNumId w:val="19"/>
  </w:num>
  <w:num w:numId="4">
    <w:abstractNumId w:val="0"/>
  </w:num>
  <w:num w:numId="5">
    <w:abstractNumId w:val="1"/>
  </w:num>
  <w:num w:numId="6">
    <w:abstractNumId w:val="2"/>
  </w:num>
  <w:num w:numId="7">
    <w:abstractNumId w:val="3"/>
  </w:num>
  <w:num w:numId="8">
    <w:abstractNumId w:val="37"/>
  </w:num>
  <w:num w:numId="9">
    <w:abstractNumId w:val="8"/>
  </w:num>
  <w:num w:numId="10">
    <w:abstractNumId w:val="5"/>
  </w:num>
  <w:num w:numId="11">
    <w:abstractNumId w:val="36"/>
  </w:num>
  <w:num w:numId="12">
    <w:abstractNumId w:val="9"/>
  </w:num>
  <w:num w:numId="13">
    <w:abstractNumId w:val="29"/>
  </w:num>
  <w:num w:numId="14">
    <w:abstractNumId w:val="40"/>
  </w:num>
  <w:num w:numId="15">
    <w:abstractNumId w:val="38"/>
  </w:num>
  <w:num w:numId="16">
    <w:abstractNumId w:val="11"/>
  </w:num>
  <w:num w:numId="17">
    <w:abstractNumId w:val="33"/>
  </w:num>
  <w:num w:numId="18">
    <w:abstractNumId w:val="10"/>
  </w:num>
  <w:num w:numId="19">
    <w:abstractNumId w:val="17"/>
  </w:num>
  <w:num w:numId="20">
    <w:abstractNumId w:val="28"/>
  </w:num>
  <w:num w:numId="21">
    <w:abstractNumId w:val="18"/>
  </w:num>
  <w:num w:numId="22">
    <w:abstractNumId w:val="32"/>
  </w:num>
  <w:num w:numId="23">
    <w:abstractNumId w:val="35"/>
  </w:num>
  <w:num w:numId="24">
    <w:abstractNumId w:val="7"/>
  </w:num>
  <w:num w:numId="25">
    <w:abstractNumId w:val="42"/>
  </w:num>
  <w:num w:numId="26">
    <w:abstractNumId w:val="34"/>
  </w:num>
  <w:num w:numId="27">
    <w:abstractNumId w:val="23"/>
  </w:num>
  <w:num w:numId="28">
    <w:abstractNumId w:val="26"/>
  </w:num>
  <w:num w:numId="29">
    <w:abstractNumId w:val="13"/>
  </w:num>
  <w:num w:numId="30">
    <w:abstractNumId w:val="15"/>
  </w:num>
  <w:num w:numId="31">
    <w:abstractNumId w:val="24"/>
  </w:num>
  <w:num w:numId="32">
    <w:abstractNumId w:val="30"/>
  </w:num>
  <w:num w:numId="33">
    <w:abstractNumId w:val="25"/>
  </w:num>
  <w:num w:numId="34">
    <w:abstractNumId w:val="20"/>
  </w:num>
  <w:num w:numId="35">
    <w:abstractNumId w:val="16"/>
  </w:num>
  <w:num w:numId="36">
    <w:abstractNumId w:val="22"/>
  </w:num>
  <w:num w:numId="37">
    <w:abstractNumId w:val="39"/>
  </w:num>
  <w:num w:numId="38">
    <w:abstractNumId w:val="41"/>
  </w:num>
  <w:num w:numId="39">
    <w:abstractNumId w:val="4"/>
  </w:num>
  <w:num w:numId="40">
    <w:abstractNumId w:val="13"/>
    <w:lvlOverride w:ilvl="0">
      <w:lvl w:ilvl="0" w:tplc="C59EEB7E">
        <w:start w:val="1"/>
        <w:numFmt w:val="upperRoman"/>
        <w:lvlText w:val="%1."/>
        <w:lvlJc w:val="left"/>
        <w:pPr>
          <w:ind w:left="1429" w:hanging="72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41">
    <w:abstractNumId w:val="6"/>
  </w:num>
  <w:num w:numId="42">
    <w:abstractNumId w:val="31"/>
  </w:num>
  <w:num w:numId="43">
    <w:abstractNumId w:val="27"/>
  </w:num>
  <w:num w:numId="44">
    <w:abstractNumId w:val="12"/>
  </w:num>
  <w:num w:numId="45">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rsids>
    <w:rsidRoot w:val="00B93913"/>
    <w:rsid w:val="00000767"/>
    <w:rsid w:val="00002874"/>
    <w:rsid w:val="00005989"/>
    <w:rsid w:val="00005AB6"/>
    <w:rsid w:val="00005E6A"/>
    <w:rsid w:val="00007901"/>
    <w:rsid w:val="000079D8"/>
    <w:rsid w:val="00014687"/>
    <w:rsid w:val="000376CD"/>
    <w:rsid w:val="00040A86"/>
    <w:rsid w:val="000416F4"/>
    <w:rsid w:val="00064084"/>
    <w:rsid w:val="00066043"/>
    <w:rsid w:val="00070A45"/>
    <w:rsid w:val="00070D9B"/>
    <w:rsid w:val="0007117E"/>
    <w:rsid w:val="00073EB2"/>
    <w:rsid w:val="0007519C"/>
    <w:rsid w:val="000761BE"/>
    <w:rsid w:val="0008067D"/>
    <w:rsid w:val="0008196E"/>
    <w:rsid w:val="000857E1"/>
    <w:rsid w:val="00086D7F"/>
    <w:rsid w:val="00091497"/>
    <w:rsid w:val="00092BC1"/>
    <w:rsid w:val="00092C01"/>
    <w:rsid w:val="0009507D"/>
    <w:rsid w:val="00096D7A"/>
    <w:rsid w:val="00097E89"/>
    <w:rsid w:val="000A3EE5"/>
    <w:rsid w:val="000A7BBE"/>
    <w:rsid w:val="000B0280"/>
    <w:rsid w:val="000B20E1"/>
    <w:rsid w:val="000B5551"/>
    <w:rsid w:val="000C0068"/>
    <w:rsid w:val="000C020D"/>
    <w:rsid w:val="000C07BF"/>
    <w:rsid w:val="000C2AE8"/>
    <w:rsid w:val="000D2C05"/>
    <w:rsid w:val="000E0FB1"/>
    <w:rsid w:val="000E1A6B"/>
    <w:rsid w:val="000E234E"/>
    <w:rsid w:val="000E7248"/>
    <w:rsid w:val="000F0BDB"/>
    <w:rsid w:val="000F5682"/>
    <w:rsid w:val="00115110"/>
    <w:rsid w:val="00117AC3"/>
    <w:rsid w:val="00127857"/>
    <w:rsid w:val="0013026E"/>
    <w:rsid w:val="00131178"/>
    <w:rsid w:val="00131A76"/>
    <w:rsid w:val="00135815"/>
    <w:rsid w:val="001369D8"/>
    <w:rsid w:val="00140A71"/>
    <w:rsid w:val="00142BBC"/>
    <w:rsid w:val="0015133A"/>
    <w:rsid w:val="00153A91"/>
    <w:rsid w:val="00160FB1"/>
    <w:rsid w:val="00162646"/>
    <w:rsid w:val="00165572"/>
    <w:rsid w:val="0017585A"/>
    <w:rsid w:val="00175DF0"/>
    <w:rsid w:val="001814A5"/>
    <w:rsid w:val="00182D9B"/>
    <w:rsid w:val="00190EDA"/>
    <w:rsid w:val="00195D43"/>
    <w:rsid w:val="00197151"/>
    <w:rsid w:val="001A3037"/>
    <w:rsid w:val="001A3A9C"/>
    <w:rsid w:val="001A796B"/>
    <w:rsid w:val="001B0268"/>
    <w:rsid w:val="001B1A9A"/>
    <w:rsid w:val="001B3436"/>
    <w:rsid w:val="001B36BA"/>
    <w:rsid w:val="001C165A"/>
    <w:rsid w:val="001C2B9E"/>
    <w:rsid w:val="001D04DD"/>
    <w:rsid w:val="001D1BA0"/>
    <w:rsid w:val="001E2A45"/>
    <w:rsid w:val="001F1764"/>
    <w:rsid w:val="00201AFE"/>
    <w:rsid w:val="00202C13"/>
    <w:rsid w:val="0020500D"/>
    <w:rsid w:val="002059E2"/>
    <w:rsid w:val="0020678A"/>
    <w:rsid w:val="00213768"/>
    <w:rsid w:val="00221006"/>
    <w:rsid w:val="00227947"/>
    <w:rsid w:val="00230B4D"/>
    <w:rsid w:val="0023135E"/>
    <w:rsid w:val="00237230"/>
    <w:rsid w:val="00237ED7"/>
    <w:rsid w:val="00241678"/>
    <w:rsid w:val="002425B0"/>
    <w:rsid w:val="0024327A"/>
    <w:rsid w:val="002526C3"/>
    <w:rsid w:val="002532AC"/>
    <w:rsid w:val="00255583"/>
    <w:rsid w:val="00257EF2"/>
    <w:rsid w:val="00260475"/>
    <w:rsid w:val="002638B4"/>
    <w:rsid w:val="00270CDD"/>
    <w:rsid w:val="002718EC"/>
    <w:rsid w:val="00274ECC"/>
    <w:rsid w:val="00275BD8"/>
    <w:rsid w:val="00276F04"/>
    <w:rsid w:val="002845C2"/>
    <w:rsid w:val="00285508"/>
    <w:rsid w:val="00286CA3"/>
    <w:rsid w:val="00287B21"/>
    <w:rsid w:val="00291D05"/>
    <w:rsid w:val="00295C13"/>
    <w:rsid w:val="002A295F"/>
    <w:rsid w:val="002B06A8"/>
    <w:rsid w:val="002B0E02"/>
    <w:rsid w:val="002B1036"/>
    <w:rsid w:val="002B3D73"/>
    <w:rsid w:val="002B4D91"/>
    <w:rsid w:val="002C1622"/>
    <w:rsid w:val="002C21F3"/>
    <w:rsid w:val="002C232A"/>
    <w:rsid w:val="002C4FAB"/>
    <w:rsid w:val="002C54D9"/>
    <w:rsid w:val="002C5A58"/>
    <w:rsid w:val="002D2184"/>
    <w:rsid w:val="002D2B75"/>
    <w:rsid w:val="002D2BED"/>
    <w:rsid w:val="002D463D"/>
    <w:rsid w:val="002D46EE"/>
    <w:rsid w:val="002D57CB"/>
    <w:rsid w:val="002E256C"/>
    <w:rsid w:val="002E5D08"/>
    <w:rsid w:val="002E7621"/>
    <w:rsid w:val="002E7821"/>
    <w:rsid w:val="002F4A51"/>
    <w:rsid w:val="002F4DBE"/>
    <w:rsid w:val="002F6404"/>
    <w:rsid w:val="002F72A7"/>
    <w:rsid w:val="00300FA9"/>
    <w:rsid w:val="00301FC2"/>
    <w:rsid w:val="00306C08"/>
    <w:rsid w:val="00306F26"/>
    <w:rsid w:val="0031462D"/>
    <w:rsid w:val="003159D7"/>
    <w:rsid w:val="003161DC"/>
    <w:rsid w:val="003161DD"/>
    <w:rsid w:val="00323922"/>
    <w:rsid w:val="00325787"/>
    <w:rsid w:val="00326E21"/>
    <w:rsid w:val="003275C3"/>
    <w:rsid w:val="00350AA6"/>
    <w:rsid w:val="00351B24"/>
    <w:rsid w:val="00352085"/>
    <w:rsid w:val="00353896"/>
    <w:rsid w:val="0035608E"/>
    <w:rsid w:val="0035747F"/>
    <w:rsid w:val="003577DF"/>
    <w:rsid w:val="00360C77"/>
    <w:rsid w:val="00363736"/>
    <w:rsid w:val="00370749"/>
    <w:rsid w:val="00370C86"/>
    <w:rsid w:val="00371CA3"/>
    <w:rsid w:val="00373B15"/>
    <w:rsid w:val="0037553C"/>
    <w:rsid w:val="003849F6"/>
    <w:rsid w:val="003921CC"/>
    <w:rsid w:val="00394E9D"/>
    <w:rsid w:val="0039725F"/>
    <w:rsid w:val="003A1235"/>
    <w:rsid w:val="003A1AFE"/>
    <w:rsid w:val="003A244E"/>
    <w:rsid w:val="003A3B0B"/>
    <w:rsid w:val="003A4E5F"/>
    <w:rsid w:val="003A5C03"/>
    <w:rsid w:val="003B0586"/>
    <w:rsid w:val="003B1C23"/>
    <w:rsid w:val="003B34EA"/>
    <w:rsid w:val="003B3DED"/>
    <w:rsid w:val="003C4C40"/>
    <w:rsid w:val="003C54EA"/>
    <w:rsid w:val="003C5AF8"/>
    <w:rsid w:val="003D0CCC"/>
    <w:rsid w:val="003D1F47"/>
    <w:rsid w:val="003D356F"/>
    <w:rsid w:val="003E0156"/>
    <w:rsid w:val="003E4823"/>
    <w:rsid w:val="003F321E"/>
    <w:rsid w:val="003F5864"/>
    <w:rsid w:val="003F7EAB"/>
    <w:rsid w:val="00406634"/>
    <w:rsid w:val="00406F8A"/>
    <w:rsid w:val="00407DFB"/>
    <w:rsid w:val="00412971"/>
    <w:rsid w:val="0042059A"/>
    <w:rsid w:val="004258DA"/>
    <w:rsid w:val="00426D60"/>
    <w:rsid w:val="0043669E"/>
    <w:rsid w:val="004405AF"/>
    <w:rsid w:val="00445FAF"/>
    <w:rsid w:val="00446709"/>
    <w:rsid w:val="00451107"/>
    <w:rsid w:val="00453E2A"/>
    <w:rsid w:val="00471B9A"/>
    <w:rsid w:val="004776AC"/>
    <w:rsid w:val="00481A3F"/>
    <w:rsid w:val="00482E08"/>
    <w:rsid w:val="004916F2"/>
    <w:rsid w:val="00492210"/>
    <w:rsid w:val="00493F4A"/>
    <w:rsid w:val="004A30C2"/>
    <w:rsid w:val="004A49C8"/>
    <w:rsid w:val="004A6FF6"/>
    <w:rsid w:val="004A71E5"/>
    <w:rsid w:val="004B1528"/>
    <w:rsid w:val="004C58C3"/>
    <w:rsid w:val="004D05B7"/>
    <w:rsid w:val="004D50A2"/>
    <w:rsid w:val="004D67E7"/>
    <w:rsid w:val="004E06EE"/>
    <w:rsid w:val="004E3AD5"/>
    <w:rsid w:val="004E546D"/>
    <w:rsid w:val="004F029C"/>
    <w:rsid w:val="004F062F"/>
    <w:rsid w:val="004F133A"/>
    <w:rsid w:val="004F4D2C"/>
    <w:rsid w:val="00502B26"/>
    <w:rsid w:val="00503CC8"/>
    <w:rsid w:val="00503FBB"/>
    <w:rsid w:val="00506716"/>
    <w:rsid w:val="00511117"/>
    <w:rsid w:val="0051389D"/>
    <w:rsid w:val="00516B28"/>
    <w:rsid w:val="00523101"/>
    <w:rsid w:val="00526E57"/>
    <w:rsid w:val="0052711D"/>
    <w:rsid w:val="005358FC"/>
    <w:rsid w:val="00536872"/>
    <w:rsid w:val="00536F29"/>
    <w:rsid w:val="00541508"/>
    <w:rsid w:val="005425C8"/>
    <w:rsid w:val="00546E82"/>
    <w:rsid w:val="00550048"/>
    <w:rsid w:val="00550645"/>
    <w:rsid w:val="00550683"/>
    <w:rsid w:val="005552FC"/>
    <w:rsid w:val="00564E2F"/>
    <w:rsid w:val="005656CD"/>
    <w:rsid w:val="00565881"/>
    <w:rsid w:val="00575D4A"/>
    <w:rsid w:val="00576E81"/>
    <w:rsid w:val="00581228"/>
    <w:rsid w:val="00583B3B"/>
    <w:rsid w:val="00591C93"/>
    <w:rsid w:val="005922DE"/>
    <w:rsid w:val="0059248F"/>
    <w:rsid w:val="0059278C"/>
    <w:rsid w:val="0059494A"/>
    <w:rsid w:val="005967E2"/>
    <w:rsid w:val="00597157"/>
    <w:rsid w:val="005A5876"/>
    <w:rsid w:val="005B022C"/>
    <w:rsid w:val="005B0267"/>
    <w:rsid w:val="005B02E4"/>
    <w:rsid w:val="005C2AF8"/>
    <w:rsid w:val="005C2D8E"/>
    <w:rsid w:val="005D5021"/>
    <w:rsid w:val="005E135A"/>
    <w:rsid w:val="005F422C"/>
    <w:rsid w:val="005F648C"/>
    <w:rsid w:val="005F6DEA"/>
    <w:rsid w:val="0060120D"/>
    <w:rsid w:val="0062266F"/>
    <w:rsid w:val="00623723"/>
    <w:rsid w:val="00632830"/>
    <w:rsid w:val="00635F0B"/>
    <w:rsid w:val="00636507"/>
    <w:rsid w:val="006453BA"/>
    <w:rsid w:val="00645C08"/>
    <w:rsid w:val="006465CF"/>
    <w:rsid w:val="00650418"/>
    <w:rsid w:val="0065080F"/>
    <w:rsid w:val="00654056"/>
    <w:rsid w:val="00657197"/>
    <w:rsid w:val="00657368"/>
    <w:rsid w:val="00672BF1"/>
    <w:rsid w:val="0067393E"/>
    <w:rsid w:val="0067770D"/>
    <w:rsid w:val="00680D02"/>
    <w:rsid w:val="00680EDE"/>
    <w:rsid w:val="00685202"/>
    <w:rsid w:val="006907D6"/>
    <w:rsid w:val="006931B0"/>
    <w:rsid w:val="00693ED0"/>
    <w:rsid w:val="0069460F"/>
    <w:rsid w:val="00696C79"/>
    <w:rsid w:val="006A05AC"/>
    <w:rsid w:val="006A301E"/>
    <w:rsid w:val="006A32A2"/>
    <w:rsid w:val="006A7E8A"/>
    <w:rsid w:val="006B14B0"/>
    <w:rsid w:val="006B24E3"/>
    <w:rsid w:val="006B2751"/>
    <w:rsid w:val="006B44F2"/>
    <w:rsid w:val="006B7DF3"/>
    <w:rsid w:val="006C4999"/>
    <w:rsid w:val="006C642C"/>
    <w:rsid w:val="006C66E4"/>
    <w:rsid w:val="006D6B25"/>
    <w:rsid w:val="006D78DA"/>
    <w:rsid w:val="006E1903"/>
    <w:rsid w:val="006E1D2E"/>
    <w:rsid w:val="006E51CB"/>
    <w:rsid w:val="006F2370"/>
    <w:rsid w:val="006F6821"/>
    <w:rsid w:val="0070390C"/>
    <w:rsid w:val="00714986"/>
    <w:rsid w:val="007166A3"/>
    <w:rsid w:val="00716D44"/>
    <w:rsid w:val="0072468A"/>
    <w:rsid w:val="00726FF3"/>
    <w:rsid w:val="007300FC"/>
    <w:rsid w:val="007330F6"/>
    <w:rsid w:val="00735F8F"/>
    <w:rsid w:val="00737234"/>
    <w:rsid w:val="00737E00"/>
    <w:rsid w:val="0074010A"/>
    <w:rsid w:val="007412CF"/>
    <w:rsid w:val="00741E11"/>
    <w:rsid w:val="00742919"/>
    <w:rsid w:val="00743259"/>
    <w:rsid w:val="00743344"/>
    <w:rsid w:val="007443F1"/>
    <w:rsid w:val="007446AC"/>
    <w:rsid w:val="00746EB5"/>
    <w:rsid w:val="00750E59"/>
    <w:rsid w:val="00755934"/>
    <w:rsid w:val="007572EE"/>
    <w:rsid w:val="00757CBF"/>
    <w:rsid w:val="0077159D"/>
    <w:rsid w:val="007737A7"/>
    <w:rsid w:val="00780FB2"/>
    <w:rsid w:val="007820C5"/>
    <w:rsid w:val="007863CE"/>
    <w:rsid w:val="00786D7F"/>
    <w:rsid w:val="00794CF2"/>
    <w:rsid w:val="0079725C"/>
    <w:rsid w:val="007A6095"/>
    <w:rsid w:val="007A63D3"/>
    <w:rsid w:val="007B0A22"/>
    <w:rsid w:val="007B37C1"/>
    <w:rsid w:val="007C11A3"/>
    <w:rsid w:val="007C5EF5"/>
    <w:rsid w:val="007C6AD7"/>
    <w:rsid w:val="007D19F9"/>
    <w:rsid w:val="007D5249"/>
    <w:rsid w:val="007E06A3"/>
    <w:rsid w:val="007E1BB8"/>
    <w:rsid w:val="007E3868"/>
    <w:rsid w:val="007E4882"/>
    <w:rsid w:val="007E7C52"/>
    <w:rsid w:val="007F7136"/>
    <w:rsid w:val="00804027"/>
    <w:rsid w:val="008070C7"/>
    <w:rsid w:val="00810F86"/>
    <w:rsid w:val="00811455"/>
    <w:rsid w:val="008164D1"/>
    <w:rsid w:val="00817325"/>
    <w:rsid w:val="008201E2"/>
    <w:rsid w:val="00825172"/>
    <w:rsid w:val="00827E37"/>
    <w:rsid w:val="008310D6"/>
    <w:rsid w:val="0083750A"/>
    <w:rsid w:val="00843F8D"/>
    <w:rsid w:val="00844732"/>
    <w:rsid w:val="00852B89"/>
    <w:rsid w:val="00861AF5"/>
    <w:rsid w:val="008628C4"/>
    <w:rsid w:val="00866D87"/>
    <w:rsid w:val="00867141"/>
    <w:rsid w:val="00870343"/>
    <w:rsid w:val="0087211C"/>
    <w:rsid w:val="0087331A"/>
    <w:rsid w:val="00875386"/>
    <w:rsid w:val="00877DBE"/>
    <w:rsid w:val="00881C90"/>
    <w:rsid w:val="00882667"/>
    <w:rsid w:val="0088460E"/>
    <w:rsid w:val="00886064"/>
    <w:rsid w:val="0088767F"/>
    <w:rsid w:val="008934BD"/>
    <w:rsid w:val="00895BD2"/>
    <w:rsid w:val="008A0AF8"/>
    <w:rsid w:val="008A4811"/>
    <w:rsid w:val="008A4C52"/>
    <w:rsid w:val="008B0F24"/>
    <w:rsid w:val="008B0F74"/>
    <w:rsid w:val="008B35D6"/>
    <w:rsid w:val="008B409F"/>
    <w:rsid w:val="008B6B77"/>
    <w:rsid w:val="008C11F4"/>
    <w:rsid w:val="008C55A8"/>
    <w:rsid w:val="008C7844"/>
    <w:rsid w:val="008C7D6F"/>
    <w:rsid w:val="008D16F2"/>
    <w:rsid w:val="008D1F4D"/>
    <w:rsid w:val="008D3F55"/>
    <w:rsid w:val="008D75B3"/>
    <w:rsid w:val="008E024A"/>
    <w:rsid w:val="008E0B30"/>
    <w:rsid w:val="008E0E01"/>
    <w:rsid w:val="008E1CCE"/>
    <w:rsid w:val="008E4949"/>
    <w:rsid w:val="008E4C72"/>
    <w:rsid w:val="008E5D1E"/>
    <w:rsid w:val="008F18C4"/>
    <w:rsid w:val="009013ED"/>
    <w:rsid w:val="00906399"/>
    <w:rsid w:val="00906669"/>
    <w:rsid w:val="00913482"/>
    <w:rsid w:val="00913978"/>
    <w:rsid w:val="0091556D"/>
    <w:rsid w:val="0092228A"/>
    <w:rsid w:val="00922CBA"/>
    <w:rsid w:val="00926AF2"/>
    <w:rsid w:val="00930AF1"/>
    <w:rsid w:val="00931630"/>
    <w:rsid w:val="00932753"/>
    <w:rsid w:val="00933B00"/>
    <w:rsid w:val="00934C5B"/>
    <w:rsid w:val="0093526A"/>
    <w:rsid w:val="009409E3"/>
    <w:rsid w:val="0094623F"/>
    <w:rsid w:val="00946CDA"/>
    <w:rsid w:val="00954622"/>
    <w:rsid w:val="00954CA6"/>
    <w:rsid w:val="00956C88"/>
    <w:rsid w:val="00960A7B"/>
    <w:rsid w:val="0096199F"/>
    <w:rsid w:val="00963196"/>
    <w:rsid w:val="00963200"/>
    <w:rsid w:val="00965100"/>
    <w:rsid w:val="00966FE2"/>
    <w:rsid w:val="009722E1"/>
    <w:rsid w:val="00975D0B"/>
    <w:rsid w:val="00976B51"/>
    <w:rsid w:val="0098286F"/>
    <w:rsid w:val="00983490"/>
    <w:rsid w:val="009910C7"/>
    <w:rsid w:val="00991373"/>
    <w:rsid w:val="00993606"/>
    <w:rsid w:val="0099380A"/>
    <w:rsid w:val="00996A7A"/>
    <w:rsid w:val="009A0472"/>
    <w:rsid w:val="009A238D"/>
    <w:rsid w:val="009A4AB3"/>
    <w:rsid w:val="009A691A"/>
    <w:rsid w:val="009B08F3"/>
    <w:rsid w:val="009B40E5"/>
    <w:rsid w:val="009B5496"/>
    <w:rsid w:val="009C753D"/>
    <w:rsid w:val="009C7BCE"/>
    <w:rsid w:val="009D2AAB"/>
    <w:rsid w:val="009E353D"/>
    <w:rsid w:val="009E5D76"/>
    <w:rsid w:val="00A02F9F"/>
    <w:rsid w:val="00A1182B"/>
    <w:rsid w:val="00A1737B"/>
    <w:rsid w:val="00A17D4B"/>
    <w:rsid w:val="00A2558D"/>
    <w:rsid w:val="00A31F92"/>
    <w:rsid w:val="00A445C5"/>
    <w:rsid w:val="00A46B4D"/>
    <w:rsid w:val="00A522B2"/>
    <w:rsid w:val="00A532E8"/>
    <w:rsid w:val="00A55E40"/>
    <w:rsid w:val="00A57E28"/>
    <w:rsid w:val="00A62491"/>
    <w:rsid w:val="00A63CDB"/>
    <w:rsid w:val="00A67127"/>
    <w:rsid w:val="00A7426D"/>
    <w:rsid w:val="00A777F1"/>
    <w:rsid w:val="00A81E94"/>
    <w:rsid w:val="00A83A1B"/>
    <w:rsid w:val="00A86381"/>
    <w:rsid w:val="00A902F3"/>
    <w:rsid w:val="00A93BF1"/>
    <w:rsid w:val="00AA0F01"/>
    <w:rsid w:val="00AB120C"/>
    <w:rsid w:val="00AB7B05"/>
    <w:rsid w:val="00AC0B4A"/>
    <w:rsid w:val="00AC3E9F"/>
    <w:rsid w:val="00AC5A2B"/>
    <w:rsid w:val="00AD3726"/>
    <w:rsid w:val="00AD7073"/>
    <w:rsid w:val="00AE22A6"/>
    <w:rsid w:val="00AF2542"/>
    <w:rsid w:val="00AF6E92"/>
    <w:rsid w:val="00B000EA"/>
    <w:rsid w:val="00B0086D"/>
    <w:rsid w:val="00B020C9"/>
    <w:rsid w:val="00B07D65"/>
    <w:rsid w:val="00B16394"/>
    <w:rsid w:val="00B21B72"/>
    <w:rsid w:val="00B2348F"/>
    <w:rsid w:val="00B23A32"/>
    <w:rsid w:val="00B241B4"/>
    <w:rsid w:val="00B356EE"/>
    <w:rsid w:val="00B3717F"/>
    <w:rsid w:val="00B40896"/>
    <w:rsid w:val="00B41521"/>
    <w:rsid w:val="00B43147"/>
    <w:rsid w:val="00B43551"/>
    <w:rsid w:val="00B436DC"/>
    <w:rsid w:val="00B46090"/>
    <w:rsid w:val="00B50634"/>
    <w:rsid w:val="00B51A34"/>
    <w:rsid w:val="00B61ACC"/>
    <w:rsid w:val="00B62F5C"/>
    <w:rsid w:val="00B63F8D"/>
    <w:rsid w:val="00B640E0"/>
    <w:rsid w:val="00B71698"/>
    <w:rsid w:val="00B7348E"/>
    <w:rsid w:val="00B76911"/>
    <w:rsid w:val="00B76A4C"/>
    <w:rsid w:val="00B7742D"/>
    <w:rsid w:val="00B803A8"/>
    <w:rsid w:val="00B82422"/>
    <w:rsid w:val="00B852AD"/>
    <w:rsid w:val="00B87B84"/>
    <w:rsid w:val="00B93913"/>
    <w:rsid w:val="00B94E3D"/>
    <w:rsid w:val="00B96E21"/>
    <w:rsid w:val="00BA064E"/>
    <w:rsid w:val="00BA37D5"/>
    <w:rsid w:val="00BA7402"/>
    <w:rsid w:val="00BB5FA2"/>
    <w:rsid w:val="00BC04FC"/>
    <w:rsid w:val="00BC082E"/>
    <w:rsid w:val="00BC45DA"/>
    <w:rsid w:val="00BC6C33"/>
    <w:rsid w:val="00BD14D6"/>
    <w:rsid w:val="00BD17F0"/>
    <w:rsid w:val="00BD3EF2"/>
    <w:rsid w:val="00BD7B3D"/>
    <w:rsid w:val="00BD7CFE"/>
    <w:rsid w:val="00BE2A4E"/>
    <w:rsid w:val="00BE466A"/>
    <w:rsid w:val="00BE7002"/>
    <w:rsid w:val="00BF2D1D"/>
    <w:rsid w:val="00BF3CC1"/>
    <w:rsid w:val="00BF4C73"/>
    <w:rsid w:val="00BF4EFC"/>
    <w:rsid w:val="00BF5371"/>
    <w:rsid w:val="00BF53EE"/>
    <w:rsid w:val="00BF5757"/>
    <w:rsid w:val="00C074BB"/>
    <w:rsid w:val="00C10EFC"/>
    <w:rsid w:val="00C14F8F"/>
    <w:rsid w:val="00C162CF"/>
    <w:rsid w:val="00C216FF"/>
    <w:rsid w:val="00C2436C"/>
    <w:rsid w:val="00C322B1"/>
    <w:rsid w:val="00C352FE"/>
    <w:rsid w:val="00C36AA5"/>
    <w:rsid w:val="00C37D38"/>
    <w:rsid w:val="00C40F26"/>
    <w:rsid w:val="00C41748"/>
    <w:rsid w:val="00C47E49"/>
    <w:rsid w:val="00C50AF6"/>
    <w:rsid w:val="00C52374"/>
    <w:rsid w:val="00C53442"/>
    <w:rsid w:val="00C61DC7"/>
    <w:rsid w:val="00C629FB"/>
    <w:rsid w:val="00C63C31"/>
    <w:rsid w:val="00C63C9A"/>
    <w:rsid w:val="00C64474"/>
    <w:rsid w:val="00C65B0B"/>
    <w:rsid w:val="00C774DF"/>
    <w:rsid w:val="00C80122"/>
    <w:rsid w:val="00C81821"/>
    <w:rsid w:val="00C81E5F"/>
    <w:rsid w:val="00C83F8A"/>
    <w:rsid w:val="00C84572"/>
    <w:rsid w:val="00C8460D"/>
    <w:rsid w:val="00C90041"/>
    <w:rsid w:val="00C9156D"/>
    <w:rsid w:val="00C96A55"/>
    <w:rsid w:val="00CA00EE"/>
    <w:rsid w:val="00CA0C1C"/>
    <w:rsid w:val="00CA1AAB"/>
    <w:rsid w:val="00CA302B"/>
    <w:rsid w:val="00CA3341"/>
    <w:rsid w:val="00CA4498"/>
    <w:rsid w:val="00CB37F3"/>
    <w:rsid w:val="00CB5704"/>
    <w:rsid w:val="00CB6E5B"/>
    <w:rsid w:val="00CC04D5"/>
    <w:rsid w:val="00CC32EE"/>
    <w:rsid w:val="00CD0A2E"/>
    <w:rsid w:val="00CD1D0E"/>
    <w:rsid w:val="00CD2739"/>
    <w:rsid w:val="00CD2C05"/>
    <w:rsid w:val="00CD4BFB"/>
    <w:rsid w:val="00CF01C5"/>
    <w:rsid w:val="00CF2AD9"/>
    <w:rsid w:val="00CF7AF9"/>
    <w:rsid w:val="00CF7D8B"/>
    <w:rsid w:val="00D0333E"/>
    <w:rsid w:val="00D06579"/>
    <w:rsid w:val="00D07E89"/>
    <w:rsid w:val="00D10688"/>
    <w:rsid w:val="00D11AD4"/>
    <w:rsid w:val="00D2151F"/>
    <w:rsid w:val="00D217A1"/>
    <w:rsid w:val="00D2466E"/>
    <w:rsid w:val="00D3071F"/>
    <w:rsid w:val="00D31508"/>
    <w:rsid w:val="00D350D7"/>
    <w:rsid w:val="00D40866"/>
    <w:rsid w:val="00D42151"/>
    <w:rsid w:val="00D44086"/>
    <w:rsid w:val="00D46F7F"/>
    <w:rsid w:val="00D473FE"/>
    <w:rsid w:val="00D52CFC"/>
    <w:rsid w:val="00D53B36"/>
    <w:rsid w:val="00D558E8"/>
    <w:rsid w:val="00D624D0"/>
    <w:rsid w:val="00D6339D"/>
    <w:rsid w:val="00D65A26"/>
    <w:rsid w:val="00D676B5"/>
    <w:rsid w:val="00D71121"/>
    <w:rsid w:val="00D71C32"/>
    <w:rsid w:val="00D84CFA"/>
    <w:rsid w:val="00D87FA4"/>
    <w:rsid w:val="00D90CDD"/>
    <w:rsid w:val="00D946E8"/>
    <w:rsid w:val="00D94FF4"/>
    <w:rsid w:val="00D9610E"/>
    <w:rsid w:val="00D96A1C"/>
    <w:rsid w:val="00DA34F9"/>
    <w:rsid w:val="00DA38D5"/>
    <w:rsid w:val="00DB1B8F"/>
    <w:rsid w:val="00DB268A"/>
    <w:rsid w:val="00DC0E37"/>
    <w:rsid w:val="00DC1C34"/>
    <w:rsid w:val="00DD01A1"/>
    <w:rsid w:val="00DD3AF6"/>
    <w:rsid w:val="00DD5A4E"/>
    <w:rsid w:val="00DE1FBE"/>
    <w:rsid w:val="00DE342F"/>
    <w:rsid w:val="00DF1E87"/>
    <w:rsid w:val="00DF482B"/>
    <w:rsid w:val="00DF54B3"/>
    <w:rsid w:val="00DF54C3"/>
    <w:rsid w:val="00E02BE4"/>
    <w:rsid w:val="00E02FB0"/>
    <w:rsid w:val="00E0401F"/>
    <w:rsid w:val="00E050A2"/>
    <w:rsid w:val="00E14701"/>
    <w:rsid w:val="00E20E9A"/>
    <w:rsid w:val="00E30209"/>
    <w:rsid w:val="00E405FA"/>
    <w:rsid w:val="00E443E8"/>
    <w:rsid w:val="00E44694"/>
    <w:rsid w:val="00E540DE"/>
    <w:rsid w:val="00E54A92"/>
    <w:rsid w:val="00E562A4"/>
    <w:rsid w:val="00E6287F"/>
    <w:rsid w:val="00E6386C"/>
    <w:rsid w:val="00E64263"/>
    <w:rsid w:val="00E713C7"/>
    <w:rsid w:val="00E770B1"/>
    <w:rsid w:val="00E778B7"/>
    <w:rsid w:val="00E81370"/>
    <w:rsid w:val="00E85D07"/>
    <w:rsid w:val="00E86C2E"/>
    <w:rsid w:val="00E92987"/>
    <w:rsid w:val="00E936AB"/>
    <w:rsid w:val="00EA125A"/>
    <w:rsid w:val="00EA14C3"/>
    <w:rsid w:val="00EA161C"/>
    <w:rsid w:val="00EA1973"/>
    <w:rsid w:val="00EA231D"/>
    <w:rsid w:val="00EA254E"/>
    <w:rsid w:val="00EB1AAB"/>
    <w:rsid w:val="00EB32D3"/>
    <w:rsid w:val="00ED1B14"/>
    <w:rsid w:val="00EE22DC"/>
    <w:rsid w:val="00EE4F61"/>
    <w:rsid w:val="00EE6C24"/>
    <w:rsid w:val="00F102B1"/>
    <w:rsid w:val="00F11E18"/>
    <w:rsid w:val="00F15375"/>
    <w:rsid w:val="00F20C0C"/>
    <w:rsid w:val="00F2331C"/>
    <w:rsid w:val="00F25776"/>
    <w:rsid w:val="00F25EE8"/>
    <w:rsid w:val="00F27446"/>
    <w:rsid w:val="00F2785D"/>
    <w:rsid w:val="00F27A2F"/>
    <w:rsid w:val="00F30330"/>
    <w:rsid w:val="00F331B9"/>
    <w:rsid w:val="00F36BD3"/>
    <w:rsid w:val="00F4178B"/>
    <w:rsid w:val="00F471F7"/>
    <w:rsid w:val="00F47D13"/>
    <w:rsid w:val="00F52CE3"/>
    <w:rsid w:val="00F549AF"/>
    <w:rsid w:val="00F65301"/>
    <w:rsid w:val="00F65DF0"/>
    <w:rsid w:val="00F671FF"/>
    <w:rsid w:val="00F71079"/>
    <w:rsid w:val="00F7194C"/>
    <w:rsid w:val="00F732FF"/>
    <w:rsid w:val="00F74851"/>
    <w:rsid w:val="00F77009"/>
    <w:rsid w:val="00F771E0"/>
    <w:rsid w:val="00F77F1A"/>
    <w:rsid w:val="00F83098"/>
    <w:rsid w:val="00F85131"/>
    <w:rsid w:val="00F87E0B"/>
    <w:rsid w:val="00F90DA2"/>
    <w:rsid w:val="00F917DE"/>
    <w:rsid w:val="00FA0A6C"/>
    <w:rsid w:val="00FA53D9"/>
    <w:rsid w:val="00FB59C7"/>
    <w:rsid w:val="00FC1741"/>
    <w:rsid w:val="00FC65D1"/>
    <w:rsid w:val="00FC7817"/>
    <w:rsid w:val="00FD01C7"/>
    <w:rsid w:val="00FD265C"/>
    <w:rsid w:val="00FE0274"/>
    <w:rsid w:val="00FE18CB"/>
    <w:rsid w:val="00FE1EF4"/>
    <w:rsid w:val="00FE5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 w:unhideWhenUsed="0" w:qFormat="1"/>
    <w:lsdException w:name="Default Paragraph Font" w:uiPriority="1"/>
    <w:lsdException w:name="Body Text" w:uiPriority="1" w:qFormat="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4F9"/>
    <w:pPr>
      <w:spacing w:after="160" w:line="256" w:lineRule="auto"/>
    </w:pPr>
  </w:style>
  <w:style w:type="paragraph" w:styleId="1">
    <w:name w:val="heading 1"/>
    <w:basedOn w:val="a"/>
    <w:next w:val="a"/>
    <w:link w:val="10"/>
    <w:uiPriority w:val="1"/>
    <w:qFormat/>
    <w:rsid w:val="003A3B0B"/>
    <w:pPr>
      <w:keepNext/>
      <w:keepLines/>
      <w:suppressAutoHyphens/>
      <w:autoSpaceDE w:val="0"/>
      <w:autoSpaceDN w:val="0"/>
      <w:adjustRightInd w:val="0"/>
      <w:spacing w:before="480" w:after="120" w:line="259" w:lineRule="auto"/>
      <w:outlineLvl w:val="0"/>
    </w:pPr>
    <w:rPr>
      <w:rFonts w:ascii="Calibri" w:eastAsia="Times New Roman" w:hAnsi="Calibri" w:cs="Calibri"/>
      <w:b/>
      <w:sz w:val="48"/>
      <w:szCs w:val="48"/>
      <w:lang w:eastAsia="ru-RU"/>
    </w:rPr>
  </w:style>
  <w:style w:type="paragraph" w:styleId="2">
    <w:name w:val="heading 2"/>
    <w:basedOn w:val="a"/>
    <w:next w:val="a"/>
    <w:link w:val="20"/>
    <w:uiPriority w:val="99"/>
    <w:qFormat/>
    <w:rsid w:val="00BE2A4E"/>
    <w:pPr>
      <w:keepNext/>
      <w:keepLines/>
      <w:suppressAutoHyphens/>
      <w:autoSpaceDE w:val="0"/>
      <w:autoSpaceDN w:val="0"/>
      <w:adjustRightInd w:val="0"/>
      <w:spacing w:before="360" w:after="80" w:line="259" w:lineRule="auto"/>
      <w:outlineLvl w:val="1"/>
    </w:pPr>
    <w:rPr>
      <w:rFonts w:ascii="Calibri" w:eastAsia="Times New Roman" w:hAnsi="Calibri" w:cs="Calibri"/>
      <w:b/>
      <w:sz w:val="36"/>
      <w:szCs w:val="36"/>
      <w:lang w:eastAsia="ru-RU"/>
    </w:rPr>
  </w:style>
  <w:style w:type="paragraph" w:styleId="3">
    <w:name w:val="heading 3"/>
    <w:basedOn w:val="a"/>
    <w:next w:val="a"/>
    <w:link w:val="30"/>
    <w:uiPriority w:val="99"/>
    <w:qFormat/>
    <w:rsid w:val="00BE2A4E"/>
    <w:pPr>
      <w:keepNext/>
      <w:keepLines/>
      <w:suppressAutoHyphens/>
      <w:autoSpaceDE w:val="0"/>
      <w:autoSpaceDN w:val="0"/>
      <w:adjustRightInd w:val="0"/>
      <w:spacing w:before="280" w:after="80" w:line="259" w:lineRule="auto"/>
      <w:outlineLvl w:val="2"/>
    </w:pPr>
    <w:rPr>
      <w:rFonts w:ascii="Calibri" w:eastAsia="Times New Roman" w:hAnsi="Calibri" w:cs="Calibri"/>
      <w:b/>
      <w:sz w:val="28"/>
      <w:szCs w:val="28"/>
      <w:lang w:eastAsia="ru-RU"/>
    </w:rPr>
  </w:style>
  <w:style w:type="paragraph" w:styleId="4">
    <w:name w:val="heading 4"/>
    <w:basedOn w:val="a"/>
    <w:next w:val="a"/>
    <w:link w:val="40"/>
    <w:uiPriority w:val="99"/>
    <w:qFormat/>
    <w:rsid w:val="00BE2A4E"/>
    <w:pPr>
      <w:keepNext/>
      <w:keepLines/>
      <w:suppressAutoHyphens/>
      <w:autoSpaceDE w:val="0"/>
      <w:autoSpaceDN w:val="0"/>
      <w:adjustRightInd w:val="0"/>
      <w:spacing w:before="240" w:after="40" w:line="259" w:lineRule="auto"/>
      <w:outlineLvl w:val="3"/>
    </w:pPr>
    <w:rPr>
      <w:rFonts w:ascii="Calibri" w:eastAsia="Times New Roman" w:hAnsi="Calibri" w:cs="Calibri"/>
      <w:b/>
      <w:sz w:val="24"/>
      <w:szCs w:val="24"/>
      <w:lang w:eastAsia="ru-RU"/>
    </w:rPr>
  </w:style>
  <w:style w:type="paragraph" w:styleId="5">
    <w:name w:val="heading 5"/>
    <w:basedOn w:val="a"/>
    <w:next w:val="a"/>
    <w:link w:val="50"/>
    <w:uiPriority w:val="99"/>
    <w:qFormat/>
    <w:rsid w:val="00BE2A4E"/>
    <w:pPr>
      <w:keepNext/>
      <w:keepLines/>
      <w:suppressAutoHyphens/>
      <w:autoSpaceDE w:val="0"/>
      <w:autoSpaceDN w:val="0"/>
      <w:adjustRightInd w:val="0"/>
      <w:spacing w:before="220" w:after="40" w:line="259" w:lineRule="auto"/>
      <w:outlineLvl w:val="4"/>
    </w:pPr>
    <w:rPr>
      <w:rFonts w:ascii="Calibri" w:eastAsia="Times New Roman" w:hAnsi="Calibri" w:cs="Calibri"/>
      <w:b/>
      <w:lang w:eastAsia="ru-RU"/>
    </w:rPr>
  </w:style>
  <w:style w:type="paragraph" w:styleId="6">
    <w:name w:val="heading 6"/>
    <w:basedOn w:val="a"/>
    <w:next w:val="a"/>
    <w:link w:val="60"/>
    <w:uiPriority w:val="99"/>
    <w:qFormat/>
    <w:rsid w:val="00BE2A4E"/>
    <w:pPr>
      <w:keepNext/>
      <w:keepLines/>
      <w:suppressAutoHyphens/>
      <w:autoSpaceDE w:val="0"/>
      <w:autoSpaceDN w:val="0"/>
      <w:adjustRightInd w:val="0"/>
      <w:spacing w:before="200" w:after="40" w:line="259" w:lineRule="auto"/>
      <w:outlineLvl w:val="5"/>
    </w:pPr>
    <w:rPr>
      <w:rFonts w:ascii="Calibri" w:eastAsia="Times New Roman"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C774DF"/>
    <w:rPr>
      <w:i/>
      <w:iCs/>
    </w:rPr>
  </w:style>
  <w:style w:type="paragraph" w:styleId="a4">
    <w:name w:val="Normal (Web)"/>
    <w:basedOn w:val="a"/>
    <w:uiPriority w:val="99"/>
    <w:unhideWhenUsed/>
    <w:rsid w:val="008E0B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A3B0B"/>
    <w:rPr>
      <w:rFonts w:ascii="Calibri" w:eastAsia="Times New Roman" w:hAnsi="Calibri" w:cs="Calibri"/>
      <w:b/>
      <w:sz w:val="48"/>
      <w:szCs w:val="48"/>
      <w:lang w:eastAsia="ru-RU"/>
    </w:rPr>
  </w:style>
  <w:style w:type="character" w:styleId="a5">
    <w:name w:val="footnote reference"/>
    <w:basedOn w:val="a0"/>
    <w:uiPriority w:val="99"/>
    <w:rsid w:val="003A3B0B"/>
    <w:rPr>
      <w:vertAlign w:val="superscript"/>
    </w:rPr>
  </w:style>
  <w:style w:type="paragraph" w:styleId="a6">
    <w:name w:val="footnote text"/>
    <w:basedOn w:val="a"/>
    <w:link w:val="a7"/>
    <w:uiPriority w:val="99"/>
    <w:rsid w:val="003A3B0B"/>
    <w:pPr>
      <w:suppressAutoHyphens/>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a7">
    <w:name w:val="Текст сноски Знак"/>
    <w:basedOn w:val="a0"/>
    <w:link w:val="a6"/>
    <w:uiPriority w:val="99"/>
    <w:rsid w:val="003A3B0B"/>
    <w:rPr>
      <w:rFonts w:ascii="Calibri" w:eastAsia="Times New Roman" w:hAnsi="Calibri" w:cs="Calibri"/>
      <w:sz w:val="20"/>
      <w:szCs w:val="20"/>
      <w:lang w:eastAsia="ru-RU"/>
    </w:rPr>
  </w:style>
  <w:style w:type="paragraph" w:styleId="a8">
    <w:name w:val="List Paragraph"/>
    <w:basedOn w:val="a"/>
    <w:uiPriority w:val="1"/>
    <w:qFormat/>
    <w:rsid w:val="00EE4F61"/>
    <w:pPr>
      <w:ind w:left="720"/>
      <w:contextualSpacing/>
    </w:pPr>
  </w:style>
  <w:style w:type="paragraph" w:styleId="a9">
    <w:name w:val="Balloon Text"/>
    <w:basedOn w:val="a"/>
    <w:link w:val="aa"/>
    <w:uiPriority w:val="99"/>
    <w:unhideWhenUsed/>
    <w:rsid w:val="007166A3"/>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7166A3"/>
    <w:rPr>
      <w:rFonts w:ascii="Tahoma" w:hAnsi="Tahoma" w:cs="Tahoma"/>
      <w:sz w:val="16"/>
      <w:szCs w:val="16"/>
    </w:rPr>
  </w:style>
  <w:style w:type="character" w:customStyle="1" w:styleId="20">
    <w:name w:val="Заголовок 2 Знак"/>
    <w:basedOn w:val="a0"/>
    <w:link w:val="2"/>
    <w:uiPriority w:val="9"/>
    <w:rsid w:val="00BE2A4E"/>
    <w:rPr>
      <w:rFonts w:ascii="Calibri" w:eastAsia="Times New Roman" w:hAnsi="Calibri" w:cs="Calibri"/>
      <w:b/>
      <w:sz w:val="36"/>
      <w:szCs w:val="36"/>
      <w:lang w:eastAsia="ru-RU"/>
    </w:rPr>
  </w:style>
  <w:style w:type="character" w:customStyle="1" w:styleId="30">
    <w:name w:val="Заголовок 3 Знак"/>
    <w:basedOn w:val="a0"/>
    <w:link w:val="3"/>
    <w:uiPriority w:val="9"/>
    <w:rsid w:val="00BE2A4E"/>
    <w:rPr>
      <w:rFonts w:ascii="Calibri" w:eastAsia="Times New Roman" w:hAnsi="Calibri" w:cs="Calibri"/>
      <w:b/>
      <w:sz w:val="28"/>
      <w:szCs w:val="28"/>
      <w:lang w:eastAsia="ru-RU"/>
    </w:rPr>
  </w:style>
  <w:style w:type="character" w:customStyle="1" w:styleId="40">
    <w:name w:val="Заголовок 4 Знак"/>
    <w:basedOn w:val="a0"/>
    <w:link w:val="4"/>
    <w:uiPriority w:val="9"/>
    <w:rsid w:val="00BE2A4E"/>
    <w:rPr>
      <w:rFonts w:ascii="Calibri" w:eastAsia="Times New Roman" w:hAnsi="Calibri" w:cs="Calibri"/>
      <w:b/>
      <w:sz w:val="24"/>
      <w:szCs w:val="24"/>
      <w:lang w:eastAsia="ru-RU"/>
    </w:rPr>
  </w:style>
  <w:style w:type="character" w:customStyle="1" w:styleId="50">
    <w:name w:val="Заголовок 5 Знак"/>
    <w:basedOn w:val="a0"/>
    <w:link w:val="5"/>
    <w:uiPriority w:val="9"/>
    <w:rsid w:val="00BE2A4E"/>
    <w:rPr>
      <w:rFonts w:ascii="Calibri" w:eastAsia="Times New Roman" w:hAnsi="Calibri" w:cs="Calibri"/>
      <w:b/>
      <w:lang w:eastAsia="ru-RU"/>
    </w:rPr>
  </w:style>
  <w:style w:type="character" w:customStyle="1" w:styleId="60">
    <w:name w:val="Заголовок 6 Знак"/>
    <w:basedOn w:val="a0"/>
    <w:link w:val="6"/>
    <w:uiPriority w:val="9"/>
    <w:rsid w:val="00BE2A4E"/>
    <w:rPr>
      <w:rFonts w:ascii="Calibri" w:eastAsia="Times New Roman" w:hAnsi="Calibri" w:cs="Calibri"/>
      <w:b/>
      <w:sz w:val="20"/>
      <w:szCs w:val="20"/>
      <w:lang w:eastAsia="ru-RU"/>
    </w:rPr>
  </w:style>
  <w:style w:type="character" w:customStyle="1" w:styleId="4S4u444444y4Hp">
    <w:name w:val="Т4Sе4uк4[с4・т・?4с4~н4о4・с[?кy и4H?З~?нp?а["/>
    <w:basedOn w:val="a0"/>
    <w:uiPriority w:val="99"/>
    <w:rsid w:val="00BE2A4E"/>
    <w:rPr>
      <w:sz w:val="20"/>
      <w:szCs w:val="20"/>
    </w:rPr>
  </w:style>
  <w:style w:type="character" w:customStyle="1" w:styleId="4R4y44r44444">
    <w:name w:val="С4Rи4yм4]в4rо4л4| с4・н~?о?с・4к?4и"/>
    <w:uiPriority w:val="99"/>
    <w:rsid w:val="00BE2A4E"/>
    <w:rPr>
      <w:vertAlign w:val="superscript"/>
    </w:rPr>
  </w:style>
  <w:style w:type="character" w:styleId="ab">
    <w:name w:val="Hyperlink"/>
    <w:basedOn w:val="a0"/>
    <w:uiPriority w:val="99"/>
    <w:rsid w:val="00BE2A4E"/>
    <w:rPr>
      <w:color w:val="0000FF"/>
      <w:u w:val="single"/>
    </w:rPr>
  </w:style>
  <w:style w:type="character" w:styleId="ac">
    <w:name w:val="Strong"/>
    <w:basedOn w:val="a0"/>
    <w:uiPriority w:val="99"/>
    <w:qFormat/>
    <w:rsid w:val="00BE2A4E"/>
    <w:rPr>
      <w:b/>
      <w:bCs/>
    </w:rPr>
  </w:style>
  <w:style w:type="character" w:customStyle="1" w:styleId="s1mrcssattr">
    <w:name w:val="s1_mr_css_attr"/>
    <w:basedOn w:val="a0"/>
    <w:uiPriority w:val="99"/>
    <w:rsid w:val="00BE2A4E"/>
  </w:style>
  <w:style w:type="character" w:customStyle="1" w:styleId="apple-converted-spacemrcssattr">
    <w:name w:val="apple-converted-space_mr_css_attr"/>
    <w:basedOn w:val="a0"/>
    <w:uiPriority w:val="99"/>
    <w:rsid w:val="00BE2A4E"/>
  </w:style>
  <w:style w:type="character" w:customStyle="1" w:styleId="4S4u4444444y4Hp">
    <w:name w:val="Т4Sе4uк4[с4・т・?4в?4ы4~н4о4・с[?кy и4H?З~?нp?а["/>
    <w:basedOn w:val="a0"/>
    <w:uiPriority w:val="99"/>
    <w:rsid w:val="00BE2A4E"/>
    <w:rPr>
      <w:rFonts w:ascii="Tahoma" w:hAnsi="Tahoma" w:cs="Tahoma"/>
      <w:sz w:val="16"/>
      <w:szCs w:val="16"/>
    </w:rPr>
  </w:style>
  <w:style w:type="character" w:styleId="ad">
    <w:name w:val="annotation reference"/>
    <w:basedOn w:val="a0"/>
    <w:uiPriority w:val="99"/>
    <w:rsid w:val="00BE2A4E"/>
    <w:rPr>
      <w:sz w:val="16"/>
      <w:szCs w:val="16"/>
    </w:rPr>
  </w:style>
  <w:style w:type="character" w:customStyle="1" w:styleId="4S4u4444yu4444444p4">
    <w:name w:val="Т4Sе4uк4[с4・т・?4п4・рy?и]?мu?е・4ч?4а?4н?4и?4я?4~З4pн4[а"/>
    <w:basedOn w:val="a0"/>
    <w:uiPriority w:val="99"/>
    <w:rsid w:val="00BE2A4E"/>
    <w:rPr>
      <w:sz w:val="20"/>
      <w:szCs w:val="20"/>
    </w:rPr>
  </w:style>
  <w:style w:type="character" w:customStyle="1" w:styleId="4S4u44p444444p44y44Hp">
    <w:name w:val="Т4Sе4uм4]а4p п4・р・4и?4м?4е?4ч4pа4~н4yи4・я4H?З~?нp?а["/>
    <w:basedOn w:val="4S4u4444yu4444444p4"/>
    <w:uiPriority w:val="99"/>
    <w:rsid w:val="00BE2A4E"/>
    <w:rPr>
      <w:b/>
      <w:bCs/>
      <w:sz w:val="20"/>
      <w:szCs w:val="20"/>
    </w:rPr>
  </w:style>
  <w:style w:type="character" w:customStyle="1" w:styleId="4B4u44444444444y44H444">
    <w:name w:val="В4Bе4uр4・х・4н?4и?4й ?4к?4о?4л?4о?4н?4т4yи4・т・4у ?лH?4З?4н?4а"/>
    <w:basedOn w:val="a0"/>
    <w:uiPriority w:val="99"/>
    <w:rsid w:val="00BE2A4E"/>
  </w:style>
  <w:style w:type="character" w:customStyle="1" w:styleId="4N4y4w44y4z444444y444H44p4">
    <w:name w:val="Н4Nи4yж4wн4~и4yй4z к4[о4л4|о4н4~т4・иy?т・4у4|л?4HЗ4~н4pа4[к"/>
    <w:basedOn w:val="a0"/>
    <w:uiPriority w:val="99"/>
    <w:rsid w:val="00BE2A4E"/>
  </w:style>
  <w:style w:type="character" w:customStyle="1" w:styleId="4R4y44r444444urz44444y">
    <w:name w:val="С4Rи4yм4]в4rо4л4| к4[о4н4~ц4・еu?вr?о?йz ?с・4н?4о?4с4[к4yи"/>
    <w:uiPriority w:val="99"/>
    <w:rsid w:val="00BE2A4E"/>
  </w:style>
  <w:style w:type="character" w:styleId="ae">
    <w:name w:val="endnote reference"/>
    <w:basedOn w:val="a0"/>
    <w:uiPriority w:val="99"/>
    <w:rsid w:val="00BE2A4E"/>
    <w:rPr>
      <w:vertAlign w:val="superscript"/>
    </w:rPr>
  </w:style>
  <w:style w:type="character" w:customStyle="1" w:styleId="ListLabel1">
    <w:name w:val="ListLabel 1"/>
    <w:uiPriority w:val="99"/>
    <w:rsid w:val="00BE2A4E"/>
    <w:rPr>
      <w:rFonts w:ascii="Noto Sans Symbols" w:cs="Noto Sans Symbols"/>
    </w:rPr>
  </w:style>
  <w:style w:type="character" w:customStyle="1" w:styleId="ListLabel2">
    <w:name w:val="ListLabel 2"/>
    <w:uiPriority w:val="99"/>
    <w:rsid w:val="00BE2A4E"/>
    <w:rPr>
      <w:rFonts w:cs="Courier New"/>
    </w:rPr>
  </w:style>
  <w:style w:type="character" w:customStyle="1" w:styleId="ListLabel3">
    <w:name w:val="ListLabel 3"/>
    <w:uiPriority w:val="99"/>
    <w:rsid w:val="00BE2A4E"/>
    <w:rPr>
      <w:rFonts w:cs="Noto Sans Symbols"/>
    </w:rPr>
  </w:style>
  <w:style w:type="character" w:customStyle="1" w:styleId="ListLabel4">
    <w:name w:val="ListLabel 4"/>
    <w:uiPriority w:val="99"/>
    <w:rsid w:val="00BE2A4E"/>
    <w:rPr>
      <w:rFonts w:cs="Noto Sans Symbols"/>
    </w:rPr>
  </w:style>
  <w:style w:type="character" w:customStyle="1" w:styleId="ListLabel5">
    <w:name w:val="ListLabel 5"/>
    <w:uiPriority w:val="99"/>
    <w:rsid w:val="00BE2A4E"/>
    <w:rPr>
      <w:rFonts w:cs="Courier New"/>
    </w:rPr>
  </w:style>
  <w:style w:type="character" w:customStyle="1" w:styleId="ListLabel6">
    <w:name w:val="ListLabel 6"/>
    <w:uiPriority w:val="99"/>
    <w:rsid w:val="00BE2A4E"/>
    <w:rPr>
      <w:rFonts w:cs="Noto Sans Symbols"/>
    </w:rPr>
  </w:style>
  <w:style w:type="character" w:customStyle="1" w:styleId="ListLabel7">
    <w:name w:val="ListLabel 7"/>
    <w:uiPriority w:val="99"/>
    <w:rsid w:val="00BE2A4E"/>
    <w:rPr>
      <w:rFonts w:cs="Noto Sans Symbols"/>
    </w:rPr>
  </w:style>
  <w:style w:type="character" w:customStyle="1" w:styleId="ListLabel8">
    <w:name w:val="ListLabel 8"/>
    <w:uiPriority w:val="99"/>
    <w:rsid w:val="00BE2A4E"/>
    <w:rPr>
      <w:rFonts w:cs="Courier New"/>
    </w:rPr>
  </w:style>
  <w:style w:type="character" w:customStyle="1" w:styleId="ListLabel9">
    <w:name w:val="ListLabel 9"/>
    <w:uiPriority w:val="99"/>
    <w:rsid w:val="00BE2A4E"/>
    <w:rPr>
      <w:rFonts w:cs="Noto Sans Symbols"/>
    </w:rPr>
  </w:style>
  <w:style w:type="character" w:customStyle="1" w:styleId="ListLabel10">
    <w:name w:val="ListLabel 10"/>
    <w:uiPriority w:val="99"/>
    <w:rsid w:val="00BE2A4E"/>
  </w:style>
  <w:style w:type="character" w:customStyle="1" w:styleId="ListLabel11">
    <w:name w:val="ListLabel 11"/>
    <w:uiPriority w:val="99"/>
    <w:rsid w:val="00BE2A4E"/>
  </w:style>
  <w:style w:type="character" w:customStyle="1" w:styleId="ListLabel12">
    <w:name w:val="ListLabel 12"/>
    <w:uiPriority w:val="99"/>
    <w:rsid w:val="00BE2A4E"/>
  </w:style>
  <w:style w:type="character" w:customStyle="1" w:styleId="ListLabel13">
    <w:name w:val="ListLabel 13"/>
    <w:uiPriority w:val="99"/>
    <w:rsid w:val="00BE2A4E"/>
  </w:style>
  <w:style w:type="character" w:customStyle="1" w:styleId="ListLabel14">
    <w:name w:val="ListLabel 14"/>
    <w:uiPriority w:val="99"/>
    <w:rsid w:val="00BE2A4E"/>
  </w:style>
  <w:style w:type="character" w:customStyle="1" w:styleId="ListLabel15">
    <w:name w:val="ListLabel 15"/>
    <w:uiPriority w:val="99"/>
    <w:rsid w:val="00BE2A4E"/>
  </w:style>
  <w:style w:type="character" w:customStyle="1" w:styleId="ListLabel16">
    <w:name w:val="ListLabel 16"/>
    <w:uiPriority w:val="99"/>
    <w:rsid w:val="00BE2A4E"/>
  </w:style>
  <w:style w:type="character" w:customStyle="1" w:styleId="ListLabel17">
    <w:name w:val="ListLabel 17"/>
    <w:uiPriority w:val="99"/>
    <w:rsid w:val="00BE2A4E"/>
  </w:style>
  <w:style w:type="character" w:customStyle="1" w:styleId="ListLabel18">
    <w:name w:val="ListLabel 18"/>
    <w:uiPriority w:val="99"/>
    <w:rsid w:val="00BE2A4E"/>
  </w:style>
  <w:style w:type="character" w:customStyle="1" w:styleId="ListLabel19">
    <w:name w:val="ListLabel 19"/>
    <w:uiPriority w:val="99"/>
    <w:rsid w:val="00BE2A4E"/>
  </w:style>
  <w:style w:type="character" w:customStyle="1" w:styleId="ListLabel20">
    <w:name w:val="ListLabel 20"/>
    <w:uiPriority w:val="99"/>
    <w:rsid w:val="00BE2A4E"/>
  </w:style>
  <w:style w:type="character" w:customStyle="1" w:styleId="ListLabel21">
    <w:name w:val="ListLabel 21"/>
    <w:uiPriority w:val="99"/>
    <w:rsid w:val="00BE2A4E"/>
  </w:style>
  <w:style w:type="character" w:customStyle="1" w:styleId="ListLabel22">
    <w:name w:val="ListLabel 22"/>
    <w:uiPriority w:val="99"/>
    <w:rsid w:val="00BE2A4E"/>
  </w:style>
  <w:style w:type="character" w:customStyle="1" w:styleId="ListLabel23">
    <w:name w:val="ListLabel 23"/>
    <w:uiPriority w:val="99"/>
    <w:rsid w:val="00BE2A4E"/>
  </w:style>
  <w:style w:type="character" w:customStyle="1" w:styleId="ListLabel24">
    <w:name w:val="ListLabel 24"/>
    <w:uiPriority w:val="99"/>
    <w:rsid w:val="00BE2A4E"/>
  </w:style>
  <w:style w:type="character" w:customStyle="1" w:styleId="ListLabel25">
    <w:name w:val="ListLabel 25"/>
    <w:uiPriority w:val="99"/>
    <w:rsid w:val="00BE2A4E"/>
  </w:style>
  <w:style w:type="character" w:customStyle="1" w:styleId="ListLabel26">
    <w:name w:val="ListLabel 26"/>
    <w:uiPriority w:val="99"/>
    <w:rsid w:val="00BE2A4E"/>
  </w:style>
  <w:style w:type="character" w:customStyle="1" w:styleId="ListLabel27">
    <w:name w:val="ListLabel 27"/>
    <w:uiPriority w:val="99"/>
    <w:rsid w:val="00BE2A4E"/>
  </w:style>
  <w:style w:type="paragraph" w:customStyle="1" w:styleId="4H4p4s4444r44">
    <w:name w:val="З4Hа4pг4sо4л4|о4в4rо4к4["/>
    <w:basedOn w:val="a"/>
    <w:next w:val="af"/>
    <w:uiPriority w:val="99"/>
    <w:rsid w:val="00BE2A4E"/>
    <w:pPr>
      <w:keepNext/>
      <w:suppressAutoHyphens/>
      <w:autoSpaceDE w:val="0"/>
      <w:autoSpaceDN w:val="0"/>
      <w:adjustRightInd w:val="0"/>
      <w:spacing w:before="240" w:after="120" w:line="259" w:lineRule="auto"/>
    </w:pPr>
    <w:rPr>
      <w:rFonts w:ascii="PT Astra Serif" w:eastAsia="Times New Roman" w:hAnsi="PT Astra Serif" w:cs="Noto Sans Devanagari"/>
      <w:sz w:val="28"/>
      <w:szCs w:val="28"/>
      <w:lang w:eastAsia="ru-RU"/>
    </w:rPr>
  </w:style>
  <w:style w:type="paragraph" w:styleId="af">
    <w:name w:val="Body Text"/>
    <w:basedOn w:val="a"/>
    <w:link w:val="af0"/>
    <w:uiPriority w:val="1"/>
    <w:qFormat/>
    <w:rsid w:val="00BE2A4E"/>
    <w:pPr>
      <w:suppressAutoHyphens/>
      <w:autoSpaceDE w:val="0"/>
      <w:autoSpaceDN w:val="0"/>
      <w:adjustRightInd w:val="0"/>
      <w:spacing w:after="140" w:line="276" w:lineRule="auto"/>
    </w:pPr>
    <w:rPr>
      <w:rFonts w:ascii="Calibri" w:eastAsia="Times New Roman" w:hAnsi="Calibri" w:cs="Calibri"/>
      <w:lang w:eastAsia="ru-RU"/>
    </w:rPr>
  </w:style>
  <w:style w:type="character" w:customStyle="1" w:styleId="af0">
    <w:name w:val="Основной текст Знак"/>
    <w:basedOn w:val="a0"/>
    <w:link w:val="af"/>
    <w:uiPriority w:val="99"/>
    <w:rsid w:val="00BE2A4E"/>
    <w:rPr>
      <w:rFonts w:ascii="Calibri" w:eastAsia="Times New Roman" w:hAnsi="Calibri" w:cs="Calibri"/>
      <w:lang w:eastAsia="ru-RU"/>
    </w:rPr>
  </w:style>
  <w:style w:type="paragraph" w:styleId="af1">
    <w:name w:val="List"/>
    <w:basedOn w:val="af"/>
    <w:uiPriority w:val="99"/>
    <w:rsid w:val="00BE2A4E"/>
    <w:rPr>
      <w:rFonts w:ascii="PT Astra Serif" w:hAnsi="PT Astra Serif" w:cs="Noto Sans Devanagari"/>
    </w:rPr>
  </w:style>
  <w:style w:type="paragraph" w:styleId="af2">
    <w:name w:val="caption"/>
    <w:basedOn w:val="a"/>
    <w:uiPriority w:val="99"/>
    <w:qFormat/>
    <w:rsid w:val="00BE2A4E"/>
    <w:pPr>
      <w:suppressLineNumbers/>
      <w:suppressAutoHyphens/>
      <w:autoSpaceDE w:val="0"/>
      <w:autoSpaceDN w:val="0"/>
      <w:adjustRightInd w:val="0"/>
      <w:spacing w:before="120" w:after="120" w:line="259" w:lineRule="auto"/>
    </w:pPr>
    <w:rPr>
      <w:rFonts w:ascii="PT Astra Serif" w:eastAsia="Times New Roman" w:hAnsi="PT Astra Serif" w:cs="Noto Sans Devanagari"/>
      <w:i/>
      <w:iCs/>
      <w:sz w:val="24"/>
      <w:szCs w:val="24"/>
      <w:lang w:eastAsia="ru-RU"/>
    </w:rPr>
  </w:style>
  <w:style w:type="paragraph" w:customStyle="1" w:styleId="4T44p4x4p4u">
    <w:name w:val="У4Tк4[а4pз4xа4pт4・еu?л|?ь・"/>
    <w:basedOn w:val="a"/>
    <w:uiPriority w:val="99"/>
    <w:rsid w:val="00BE2A4E"/>
    <w:pPr>
      <w:suppressLineNumbers/>
      <w:suppressAutoHyphens/>
      <w:autoSpaceDE w:val="0"/>
      <w:autoSpaceDN w:val="0"/>
      <w:adjustRightInd w:val="0"/>
      <w:spacing w:line="259" w:lineRule="auto"/>
    </w:pPr>
    <w:rPr>
      <w:rFonts w:ascii="PT Astra Serif" w:eastAsia="Times New Roman" w:hAnsi="PT Astra Serif" w:cs="Noto Sans Devanagari"/>
      <w:lang w:eastAsia="ru-RU"/>
    </w:rPr>
  </w:style>
  <w:style w:type="paragraph" w:styleId="af3">
    <w:name w:val="Title"/>
    <w:basedOn w:val="a"/>
    <w:next w:val="a"/>
    <w:link w:val="af4"/>
    <w:uiPriority w:val="1"/>
    <w:qFormat/>
    <w:rsid w:val="00BE2A4E"/>
    <w:pPr>
      <w:keepNext/>
      <w:keepLines/>
      <w:suppressAutoHyphens/>
      <w:autoSpaceDE w:val="0"/>
      <w:autoSpaceDN w:val="0"/>
      <w:adjustRightInd w:val="0"/>
      <w:spacing w:before="480" w:after="120" w:line="259" w:lineRule="auto"/>
    </w:pPr>
    <w:rPr>
      <w:rFonts w:ascii="Calibri" w:eastAsia="Times New Roman" w:hAnsi="Calibri" w:cs="Calibri"/>
      <w:b/>
      <w:sz w:val="72"/>
      <w:szCs w:val="72"/>
      <w:lang w:eastAsia="ru-RU"/>
    </w:rPr>
  </w:style>
  <w:style w:type="character" w:customStyle="1" w:styleId="af4">
    <w:name w:val="Название Знак"/>
    <w:basedOn w:val="a0"/>
    <w:link w:val="af3"/>
    <w:uiPriority w:val="10"/>
    <w:rsid w:val="00BE2A4E"/>
    <w:rPr>
      <w:rFonts w:ascii="Calibri" w:eastAsia="Times New Roman" w:hAnsi="Calibri" w:cs="Calibri"/>
      <w:b/>
      <w:sz w:val="72"/>
      <w:szCs w:val="72"/>
      <w:lang w:eastAsia="ru-RU"/>
    </w:rPr>
  </w:style>
  <w:style w:type="paragraph" w:styleId="af5">
    <w:name w:val="Subtitle"/>
    <w:basedOn w:val="a"/>
    <w:next w:val="a"/>
    <w:link w:val="af6"/>
    <w:uiPriority w:val="99"/>
    <w:qFormat/>
    <w:rsid w:val="00BE2A4E"/>
    <w:pPr>
      <w:keepNext/>
      <w:keepLines/>
      <w:suppressAutoHyphens/>
      <w:autoSpaceDE w:val="0"/>
      <w:autoSpaceDN w:val="0"/>
      <w:adjustRightInd w:val="0"/>
      <w:spacing w:before="360" w:after="80" w:line="259" w:lineRule="auto"/>
    </w:pPr>
    <w:rPr>
      <w:rFonts w:ascii="Georgia" w:eastAsia="Times New Roman" w:hAnsi="Georgia" w:cs="Georgia"/>
      <w:i/>
      <w:color w:val="666666"/>
      <w:sz w:val="48"/>
      <w:szCs w:val="48"/>
      <w:lang w:eastAsia="ru-RU"/>
    </w:rPr>
  </w:style>
  <w:style w:type="character" w:customStyle="1" w:styleId="af6">
    <w:name w:val="Подзаголовок Знак"/>
    <w:basedOn w:val="a0"/>
    <w:link w:val="af5"/>
    <w:uiPriority w:val="11"/>
    <w:rsid w:val="00BE2A4E"/>
    <w:rPr>
      <w:rFonts w:ascii="Georgia" w:eastAsia="Times New Roman" w:hAnsi="Georgia" w:cs="Georgia"/>
      <w:i/>
      <w:color w:val="666666"/>
      <w:sz w:val="48"/>
      <w:szCs w:val="48"/>
      <w:lang w:eastAsia="ru-RU"/>
    </w:rPr>
  </w:style>
  <w:style w:type="paragraph" w:customStyle="1" w:styleId="p1mrcssattr">
    <w:name w:val="p1_mr_css_attr"/>
    <w:basedOn w:val="a"/>
    <w:uiPriority w:val="99"/>
    <w:rsid w:val="00BE2A4E"/>
    <w:pPr>
      <w:suppressAutoHyphens/>
      <w:autoSpaceDE w:val="0"/>
      <w:autoSpaceDN w:val="0"/>
      <w:adjustRightInd w:val="0"/>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p2mrcssattr">
    <w:name w:val="p2_mr_css_attr"/>
    <w:basedOn w:val="a"/>
    <w:uiPriority w:val="99"/>
    <w:rsid w:val="00BE2A4E"/>
    <w:pPr>
      <w:suppressAutoHyphens/>
      <w:autoSpaceDE w:val="0"/>
      <w:autoSpaceDN w:val="0"/>
      <w:adjustRightInd w:val="0"/>
      <w:spacing w:beforeAutospacing="1" w:after="0" w:afterAutospacing="1" w:line="240" w:lineRule="auto"/>
    </w:pPr>
    <w:rPr>
      <w:rFonts w:ascii="Times New Roman" w:eastAsia="Times New Roman" w:hAnsi="Times New Roman" w:cs="Times New Roman"/>
      <w:sz w:val="24"/>
      <w:szCs w:val="24"/>
      <w:lang w:eastAsia="ru-RU"/>
    </w:rPr>
  </w:style>
  <w:style w:type="paragraph" w:styleId="af7">
    <w:name w:val="annotation text"/>
    <w:basedOn w:val="a"/>
    <w:link w:val="af8"/>
    <w:uiPriority w:val="99"/>
    <w:rsid w:val="00BE2A4E"/>
    <w:pPr>
      <w:suppressAutoHyphens/>
      <w:autoSpaceDE w:val="0"/>
      <w:autoSpaceDN w:val="0"/>
      <w:adjustRightInd w:val="0"/>
      <w:spacing w:line="240" w:lineRule="auto"/>
    </w:pPr>
    <w:rPr>
      <w:rFonts w:ascii="Calibri" w:eastAsia="Times New Roman" w:hAnsi="Calibri" w:cs="Calibri"/>
      <w:sz w:val="20"/>
      <w:szCs w:val="20"/>
      <w:lang w:eastAsia="ru-RU"/>
    </w:rPr>
  </w:style>
  <w:style w:type="character" w:customStyle="1" w:styleId="af8">
    <w:name w:val="Текст примечания Знак"/>
    <w:basedOn w:val="a0"/>
    <w:link w:val="af7"/>
    <w:uiPriority w:val="99"/>
    <w:rsid w:val="00BE2A4E"/>
    <w:rPr>
      <w:rFonts w:ascii="Calibri" w:eastAsia="Times New Roman" w:hAnsi="Calibri" w:cs="Calibri"/>
      <w:sz w:val="20"/>
      <w:szCs w:val="20"/>
      <w:lang w:eastAsia="ru-RU"/>
    </w:rPr>
  </w:style>
  <w:style w:type="paragraph" w:styleId="af9">
    <w:name w:val="annotation subject"/>
    <w:basedOn w:val="af7"/>
    <w:next w:val="af7"/>
    <w:link w:val="afa"/>
    <w:uiPriority w:val="99"/>
    <w:rsid w:val="00BE2A4E"/>
    <w:rPr>
      <w:b/>
      <w:bCs/>
    </w:rPr>
  </w:style>
  <w:style w:type="character" w:customStyle="1" w:styleId="afa">
    <w:name w:val="Тема примечания Знак"/>
    <w:basedOn w:val="af8"/>
    <w:link w:val="af9"/>
    <w:uiPriority w:val="99"/>
    <w:rsid w:val="00BE2A4E"/>
    <w:rPr>
      <w:rFonts w:ascii="Calibri" w:eastAsia="Times New Roman" w:hAnsi="Calibri" w:cs="Calibri"/>
      <w:b/>
      <w:bCs/>
      <w:sz w:val="20"/>
      <w:szCs w:val="20"/>
      <w:lang w:eastAsia="ru-RU"/>
    </w:rPr>
  </w:style>
  <w:style w:type="paragraph" w:styleId="afb">
    <w:name w:val="Revision"/>
    <w:uiPriority w:val="99"/>
    <w:rsid w:val="00BE2A4E"/>
    <w:pPr>
      <w:suppressAutoHyphens/>
      <w:autoSpaceDE w:val="0"/>
      <w:autoSpaceDN w:val="0"/>
      <w:adjustRightInd w:val="0"/>
      <w:spacing w:after="0" w:line="240" w:lineRule="auto"/>
    </w:pPr>
    <w:rPr>
      <w:rFonts w:ascii="Calibri" w:eastAsia="Times New Roman" w:hAnsi="Calibri" w:cs="Calibri"/>
      <w:lang w:eastAsia="ru-RU"/>
    </w:rPr>
  </w:style>
  <w:style w:type="paragraph" w:customStyle="1" w:styleId="4K44444y44">
    <w:name w:val="К4Kо4л4|о4н4~т4・иy?т・4у4|л"/>
    <w:basedOn w:val="a"/>
    <w:uiPriority w:val="99"/>
    <w:rsid w:val="00BE2A4E"/>
    <w:pPr>
      <w:suppressAutoHyphens/>
      <w:autoSpaceDE w:val="0"/>
      <w:autoSpaceDN w:val="0"/>
      <w:adjustRightInd w:val="0"/>
      <w:spacing w:line="259" w:lineRule="auto"/>
    </w:pPr>
    <w:rPr>
      <w:rFonts w:ascii="Calibri" w:eastAsia="Times New Roman" w:hAnsi="Calibri" w:cs="Calibri"/>
      <w:lang w:eastAsia="ru-RU"/>
    </w:rPr>
  </w:style>
  <w:style w:type="paragraph" w:styleId="afc">
    <w:name w:val="header"/>
    <w:basedOn w:val="a"/>
    <w:link w:val="afd"/>
    <w:uiPriority w:val="99"/>
    <w:rsid w:val="00BE2A4E"/>
    <w:pPr>
      <w:tabs>
        <w:tab w:val="center" w:pos="4677"/>
        <w:tab w:val="right" w:pos="9355"/>
      </w:tabs>
      <w:suppressAutoHyphens/>
      <w:autoSpaceDE w:val="0"/>
      <w:autoSpaceDN w:val="0"/>
      <w:adjustRightInd w:val="0"/>
      <w:spacing w:after="0" w:line="240" w:lineRule="auto"/>
    </w:pPr>
    <w:rPr>
      <w:rFonts w:ascii="Calibri" w:eastAsia="Times New Roman" w:hAnsi="Calibri" w:cs="Calibri"/>
      <w:lang w:eastAsia="ru-RU"/>
    </w:rPr>
  </w:style>
  <w:style w:type="character" w:customStyle="1" w:styleId="afd">
    <w:name w:val="Верхний колонтитул Знак"/>
    <w:basedOn w:val="a0"/>
    <w:link w:val="afc"/>
    <w:uiPriority w:val="99"/>
    <w:rsid w:val="00BE2A4E"/>
    <w:rPr>
      <w:rFonts w:ascii="Calibri" w:eastAsia="Times New Roman" w:hAnsi="Calibri" w:cs="Calibri"/>
      <w:lang w:eastAsia="ru-RU"/>
    </w:rPr>
  </w:style>
  <w:style w:type="paragraph" w:styleId="afe">
    <w:name w:val="footer"/>
    <w:basedOn w:val="a"/>
    <w:link w:val="aff"/>
    <w:uiPriority w:val="99"/>
    <w:rsid w:val="00BE2A4E"/>
    <w:pPr>
      <w:tabs>
        <w:tab w:val="center" w:pos="4677"/>
        <w:tab w:val="right" w:pos="9355"/>
      </w:tabs>
      <w:suppressAutoHyphens/>
      <w:autoSpaceDE w:val="0"/>
      <w:autoSpaceDN w:val="0"/>
      <w:adjustRightInd w:val="0"/>
      <w:spacing w:after="0" w:line="240" w:lineRule="auto"/>
    </w:pPr>
    <w:rPr>
      <w:rFonts w:ascii="Calibri" w:eastAsia="Times New Roman" w:hAnsi="Calibri" w:cs="Calibri"/>
      <w:lang w:eastAsia="ru-RU"/>
    </w:rPr>
  </w:style>
  <w:style w:type="character" w:customStyle="1" w:styleId="aff">
    <w:name w:val="Нижний колонтитул Знак"/>
    <w:basedOn w:val="a0"/>
    <w:link w:val="afe"/>
    <w:uiPriority w:val="99"/>
    <w:rsid w:val="00BE2A4E"/>
    <w:rPr>
      <w:rFonts w:ascii="Calibri" w:eastAsia="Times New Roman" w:hAnsi="Calibri" w:cs="Calibri"/>
      <w:lang w:eastAsia="ru-RU"/>
    </w:rPr>
  </w:style>
  <w:style w:type="table" w:customStyle="1" w:styleId="TableNormal">
    <w:name w:val="Table Normal"/>
    <w:uiPriority w:val="2"/>
    <w:semiHidden/>
    <w:unhideWhenUsed/>
    <w:qFormat/>
    <w:rsid w:val="008A48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A4811"/>
    <w:pPr>
      <w:widowControl w:val="0"/>
      <w:autoSpaceDE w:val="0"/>
      <w:autoSpaceDN w:val="0"/>
      <w:spacing w:after="0" w:line="240" w:lineRule="auto"/>
    </w:pPr>
    <w:rPr>
      <w:rFonts w:ascii="Times New Roman" w:eastAsia="Times New Roman" w:hAnsi="Times New Roman" w:cs="Times New Roman"/>
    </w:rPr>
  </w:style>
  <w:style w:type="paragraph" w:customStyle="1" w:styleId="ConsPlusNormal">
    <w:name w:val="ConsPlusNormal"/>
    <w:rsid w:val="00BF4EF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F4EFC"/>
    <w:pPr>
      <w:widowControl w:val="0"/>
      <w:autoSpaceDE w:val="0"/>
      <w:autoSpaceDN w:val="0"/>
      <w:spacing w:after="0" w:line="240" w:lineRule="auto"/>
    </w:pPr>
    <w:rPr>
      <w:rFonts w:ascii="Arial" w:eastAsiaTheme="minorEastAsia" w:hAnsi="Arial" w:cs="Arial"/>
      <w:b/>
      <w:sz w:val="20"/>
      <w:lang w:eastAsia="ru-RU"/>
    </w:rPr>
  </w:style>
  <w:style w:type="paragraph" w:styleId="aff0">
    <w:name w:val="TOC Heading"/>
    <w:basedOn w:val="1"/>
    <w:next w:val="a"/>
    <w:uiPriority w:val="39"/>
    <w:semiHidden/>
    <w:unhideWhenUsed/>
    <w:qFormat/>
    <w:rsid w:val="00E0401F"/>
    <w:pPr>
      <w:suppressAutoHyphens w:val="0"/>
      <w:autoSpaceDE/>
      <w:autoSpaceDN/>
      <w:adjustRightInd/>
      <w:spacing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11">
    <w:name w:val="toc 1"/>
    <w:basedOn w:val="a"/>
    <w:next w:val="a"/>
    <w:autoRedefine/>
    <w:uiPriority w:val="39"/>
    <w:unhideWhenUsed/>
    <w:rsid w:val="00E0401F"/>
    <w:pPr>
      <w:spacing w:after="100"/>
    </w:pPr>
  </w:style>
  <w:style w:type="paragraph" w:styleId="21">
    <w:name w:val="toc 2"/>
    <w:basedOn w:val="a"/>
    <w:next w:val="a"/>
    <w:autoRedefine/>
    <w:uiPriority w:val="39"/>
    <w:unhideWhenUsed/>
    <w:rsid w:val="00E0401F"/>
    <w:pPr>
      <w:spacing w:after="100"/>
      <w:ind w:left="220"/>
    </w:pPr>
  </w:style>
  <w:style w:type="paragraph" w:styleId="31">
    <w:name w:val="toc 3"/>
    <w:basedOn w:val="a"/>
    <w:next w:val="a"/>
    <w:autoRedefine/>
    <w:uiPriority w:val="39"/>
    <w:unhideWhenUsed/>
    <w:rsid w:val="00E0401F"/>
    <w:pPr>
      <w:spacing w:after="100"/>
      <w:ind w:left="440"/>
    </w:pPr>
  </w:style>
  <w:style w:type="table" w:styleId="aff1">
    <w:name w:val="Table Grid"/>
    <w:basedOn w:val="a1"/>
    <w:uiPriority w:val="59"/>
    <w:rsid w:val="00142B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 w:unhideWhenUsed="0" w:qFormat="1"/>
    <w:lsdException w:name="Default Paragraph Font" w:uiPriority="1"/>
    <w:lsdException w:name="Body Text" w:uiPriority="1" w:qFormat="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4F9"/>
    <w:pPr>
      <w:spacing w:after="160" w:line="256" w:lineRule="auto"/>
    </w:pPr>
  </w:style>
  <w:style w:type="paragraph" w:styleId="1">
    <w:name w:val="heading 1"/>
    <w:basedOn w:val="a"/>
    <w:next w:val="a"/>
    <w:link w:val="10"/>
    <w:uiPriority w:val="1"/>
    <w:qFormat/>
    <w:rsid w:val="003A3B0B"/>
    <w:pPr>
      <w:keepNext/>
      <w:keepLines/>
      <w:suppressAutoHyphens/>
      <w:autoSpaceDE w:val="0"/>
      <w:autoSpaceDN w:val="0"/>
      <w:adjustRightInd w:val="0"/>
      <w:spacing w:before="480" w:after="120" w:line="259" w:lineRule="auto"/>
      <w:outlineLvl w:val="0"/>
    </w:pPr>
    <w:rPr>
      <w:rFonts w:ascii="Calibri" w:eastAsia="Times New Roman" w:hAnsi="Calibri" w:cs="Calibri"/>
      <w:b/>
      <w:sz w:val="48"/>
      <w:szCs w:val="48"/>
      <w:lang w:eastAsia="ru-RU"/>
    </w:rPr>
  </w:style>
  <w:style w:type="paragraph" w:styleId="2">
    <w:name w:val="heading 2"/>
    <w:basedOn w:val="a"/>
    <w:next w:val="a"/>
    <w:link w:val="20"/>
    <w:uiPriority w:val="99"/>
    <w:qFormat/>
    <w:rsid w:val="00BE2A4E"/>
    <w:pPr>
      <w:keepNext/>
      <w:keepLines/>
      <w:suppressAutoHyphens/>
      <w:autoSpaceDE w:val="0"/>
      <w:autoSpaceDN w:val="0"/>
      <w:adjustRightInd w:val="0"/>
      <w:spacing w:before="360" w:after="80" w:line="259" w:lineRule="auto"/>
      <w:outlineLvl w:val="1"/>
    </w:pPr>
    <w:rPr>
      <w:rFonts w:ascii="Calibri" w:eastAsia="Times New Roman" w:hAnsi="Calibri" w:cs="Calibri"/>
      <w:b/>
      <w:sz w:val="36"/>
      <w:szCs w:val="36"/>
      <w:lang w:eastAsia="ru-RU"/>
    </w:rPr>
  </w:style>
  <w:style w:type="paragraph" w:styleId="3">
    <w:name w:val="heading 3"/>
    <w:basedOn w:val="a"/>
    <w:next w:val="a"/>
    <w:link w:val="30"/>
    <w:uiPriority w:val="99"/>
    <w:qFormat/>
    <w:rsid w:val="00BE2A4E"/>
    <w:pPr>
      <w:keepNext/>
      <w:keepLines/>
      <w:suppressAutoHyphens/>
      <w:autoSpaceDE w:val="0"/>
      <w:autoSpaceDN w:val="0"/>
      <w:adjustRightInd w:val="0"/>
      <w:spacing w:before="280" w:after="80" w:line="259" w:lineRule="auto"/>
      <w:outlineLvl w:val="2"/>
    </w:pPr>
    <w:rPr>
      <w:rFonts w:ascii="Calibri" w:eastAsia="Times New Roman" w:hAnsi="Calibri" w:cs="Calibri"/>
      <w:b/>
      <w:sz w:val="28"/>
      <w:szCs w:val="28"/>
      <w:lang w:eastAsia="ru-RU"/>
    </w:rPr>
  </w:style>
  <w:style w:type="paragraph" w:styleId="4">
    <w:name w:val="heading 4"/>
    <w:basedOn w:val="a"/>
    <w:next w:val="a"/>
    <w:link w:val="40"/>
    <w:uiPriority w:val="99"/>
    <w:qFormat/>
    <w:rsid w:val="00BE2A4E"/>
    <w:pPr>
      <w:keepNext/>
      <w:keepLines/>
      <w:suppressAutoHyphens/>
      <w:autoSpaceDE w:val="0"/>
      <w:autoSpaceDN w:val="0"/>
      <w:adjustRightInd w:val="0"/>
      <w:spacing w:before="240" w:after="40" w:line="259" w:lineRule="auto"/>
      <w:outlineLvl w:val="3"/>
    </w:pPr>
    <w:rPr>
      <w:rFonts w:ascii="Calibri" w:eastAsia="Times New Roman" w:hAnsi="Calibri" w:cs="Calibri"/>
      <w:b/>
      <w:sz w:val="24"/>
      <w:szCs w:val="24"/>
      <w:lang w:eastAsia="ru-RU"/>
    </w:rPr>
  </w:style>
  <w:style w:type="paragraph" w:styleId="5">
    <w:name w:val="heading 5"/>
    <w:basedOn w:val="a"/>
    <w:next w:val="a"/>
    <w:link w:val="50"/>
    <w:uiPriority w:val="99"/>
    <w:qFormat/>
    <w:rsid w:val="00BE2A4E"/>
    <w:pPr>
      <w:keepNext/>
      <w:keepLines/>
      <w:suppressAutoHyphens/>
      <w:autoSpaceDE w:val="0"/>
      <w:autoSpaceDN w:val="0"/>
      <w:adjustRightInd w:val="0"/>
      <w:spacing w:before="220" w:after="40" w:line="259" w:lineRule="auto"/>
      <w:outlineLvl w:val="4"/>
    </w:pPr>
    <w:rPr>
      <w:rFonts w:ascii="Calibri" w:eastAsia="Times New Roman" w:hAnsi="Calibri" w:cs="Calibri"/>
      <w:b/>
      <w:lang w:eastAsia="ru-RU"/>
    </w:rPr>
  </w:style>
  <w:style w:type="paragraph" w:styleId="6">
    <w:name w:val="heading 6"/>
    <w:basedOn w:val="a"/>
    <w:next w:val="a"/>
    <w:link w:val="60"/>
    <w:uiPriority w:val="99"/>
    <w:qFormat/>
    <w:rsid w:val="00BE2A4E"/>
    <w:pPr>
      <w:keepNext/>
      <w:keepLines/>
      <w:suppressAutoHyphens/>
      <w:autoSpaceDE w:val="0"/>
      <w:autoSpaceDN w:val="0"/>
      <w:adjustRightInd w:val="0"/>
      <w:spacing w:before="200" w:after="40" w:line="259" w:lineRule="auto"/>
      <w:outlineLvl w:val="5"/>
    </w:pPr>
    <w:rPr>
      <w:rFonts w:ascii="Calibri" w:eastAsia="Times New Roman"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C774DF"/>
    <w:rPr>
      <w:i/>
      <w:iCs/>
    </w:rPr>
  </w:style>
  <w:style w:type="paragraph" w:styleId="a4">
    <w:name w:val="Normal (Web)"/>
    <w:basedOn w:val="a"/>
    <w:uiPriority w:val="99"/>
    <w:unhideWhenUsed/>
    <w:rsid w:val="008E0B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A3B0B"/>
    <w:rPr>
      <w:rFonts w:ascii="Calibri" w:eastAsia="Times New Roman" w:hAnsi="Calibri" w:cs="Calibri"/>
      <w:b/>
      <w:sz w:val="48"/>
      <w:szCs w:val="48"/>
      <w:lang w:eastAsia="ru-RU"/>
    </w:rPr>
  </w:style>
  <w:style w:type="character" w:styleId="a5">
    <w:name w:val="footnote reference"/>
    <w:basedOn w:val="a0"/>
    <w:uiPriority w:val="99"/>
    <w:rsid w:val="003A3B0B"/>
    <w:rPr>
      <w:vertAlign w:val="superscript"/>
    </w:rPr>
  </w:style>
  <w:style w:type="paragraph" w:styleId="a6">
    <w:name w:val="footnote text"/>
    <w:basedOn w:val="a"/>
    <w:link w:val="a7"/>
    <w:uiPriority w:val="99"/>
    <w:rsid w:val="003A3B0B"/>
    <w:pPr>
      <w:suppressAutoHyphens/>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a7">
    <w:name w:val="Текст сноски Знак"/>
    <w:basedOn w:val="a0"/>
    <w:link w:val="a6"/>
    <w:uiPriority w:val="99"/>
    <w:rsid w:val="003A3B0B"/>
    <w:rPr>
      <w:rFonts w:ascii="Calibri" w:eastAsia="Times New Roman" w:hAnsi="Calibri" w:cs="Calibri"/>
      <w:sz w:val="20"/>
      <w:szCs w:val="20"/>
      <w:lang w:eastAsia="ru-RU"/>
    </w:rPr>
  </w:style>
  <w:style w:type="paragraph" w:styleId="a8">
    <w:name w:val="List Paragraph"/>
    <w:basedOn w:val="a"/>
    <w:uiPriority w:val="1"/>
    <w:qFormat/>
    <w:rsid w:val="00EE4F61"/>
    <w:pPr>
      <w:ind w:left="720"/>
      <w:contextualSpacing/>
    </w:pPr>
  </w:style>
  <w:style w:type="paragraph" w:styleId="a9">
    <w:name w:val="Balloon Text"/>
    <w:basedOn w:val="a"/>
    <w:link w:val="aa"/>
    <w:uiPriority w:val="99"/>
    <w:unhideWhenUsed/>
    <w:rsid w:val="007166A3"/>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7166A3"/>
    <w:rPr>
      <w:rFonts w:ascii="Tahoma" w:hAnsi="Tahoma" w:cs="Tahoma"/>
      <w:sz w:val="16"/>
      <w:szCs w:val="16"/>
    </w:rPr>
  </w:style>
  <w:style w:type="character" w:customStyle="1" w:styleId="20">
    <w:name w:val="Заголовок 2 Знак"/>
    <w:basedOn w:val="a0"/>
    <w:link w:val="2"/>
    <w:uiPriority w:val="9"/>
    <w:rsid w:val="00BE2A4E"/>
    <w:rPr>
      <w:rFonts w:ascii="Calibri" w:eastAsia="Times New Roman" w:hAnsi="Calibri" w:cs="Calibri"/>
      <w:b/>
      <w:sz w:val="36"/>
      <w:szCs w:val="36"/>
      <w:lang w:eastAsia="ru-RU"/>
    </w:rPr>
  </w:style>
  <w:style w:type="character" w:customStyle="1" w:styleId="30">
    <w:name w:val="Заголовок 3 Знак"/>
    <w:basedOn w:val="a0"/>
    <w:link w:val="3"/>
    <w:uiPriority w:val="9"/>
    <w:rsid w:val="00BE2A4E"/>
    <w:rPr>
      <w:rFonts w:ascii="Calibri" w:eastAsia="Times New Roman" w:hAnsi="Calibri" w:cs="Calibri"/>
      <w:b/>
      <w:sz w:val="28"/>
      <w:szCs w:val="28"/>
      <w:lang w:eastAsia="ru-RU"/>
    </w:rPr>
  </w:style>
  <w:style w:type="character" w:customStyle="1" w:styleId="40">
    <w:name w:val="Заголовок 4 Знак"/>
    <w:basedOn w:val="a0"/>
    <w:link w:val="4"/>
    <w:uiPriority w:val="9"/>
    <w:rsid w:val="00BE2A4E"/>
    <w:rPr>
      <w:rFonts w:ascii="Calibri" w:eastAsia="Times New Roman" w:hAnsi="Calibri" w:cs="Calibri"/>
      <w:b/>
      <w:sz w:val="24"/>
      <w:szCs w:val="24"/>
      <w:lang w:eastAsia="ru-RU"/>
    </w:rPr>
  </w:style>
  <w:style w:type="character" w:customStyle="1" w:styleId="50">
    <w:name w:val="Заголовок 5 Знак"/>
    <w:basedOn w:val="a0"/>
    <w:link w:val="5"/>
    <w:uiPriority w:val="9"/>
    <w:rsid w:val="00BE2A4E"/>
    <w:rPr>
      <w:rFonts w:ascii="Calibri" w:eastAsia="Times New Roman" w:hAnsi="Calibri" w:cs="Calibri"/>
      <w:b/>
      <w:lang w:eastAsia="ru-RU"/>
    </w:rPr>
  </w:style>
  <w:style w:type="character" w:customStyle="1" w:styleId="60">
    <w:name w:val="Заголовок 6 Знак"/>
    <w:basedOn w:val="a0"/>
    <w:link w:val="6"/>
    <w:uiPriority w:val="9"/>
    <w:rsid w:val="00BE2A4E"/>
    <w:rPr>
      <w:rFonts w:ascii="Calibri" w:eastAsia="Times New Roman" w:hAnsi="Calibri" w:cs="Calibri"/>
      <w:b/>
      <w:sz w:val="20"/>
      <w:szCs w:val="20"/>
      <w:lang w:eastAsia="ru-RU"/>
    </w:rPr>
  </w:style>
  <w:style w:type="character" w:customStyle="1" w:styleId="4S4u444444y4Hp">
    <w:name w:val="Т4Sе4uк4[с4・т・?4с4~н4о4・с[?кy и4H?З~?нp?а["/>
    <w:basedOn w:val="a0"/>
    <w:uiPriority w:val="99"/>
    <w:rsid w:val="00BE2A4E"/>
    <w:rPr>
      <w:sz w:val="20"/>
      <w:szCs w:val="20"/>
    </w:rPr>
  </w:style>
  <w:style w:type="character" w:customStyle="1" w:styleId="4R4y44r44444">
    <w:name w:val="С4Rи4yм4]в4rо4л4| с4・н~?о?с・4к?4и"/>
    <w:uiPriority w:val="99"/>
    <w:rsid w:val="00BE2A4E"/>
    <w:rPr>
      <w:vertAlign w:val="superscript"/>
    </w:rPr>
  </w:style>
  <w:style w:type="character" w:styleId="ab">
    <w:name w:val="Hyperlink"/>
    <w:basedOn w:val="a0"/>
    <w:uiPriority w:val="99"/>
    <w:rsid w:val="00BE2A4E"/>
    <w:rPr>
      <w:color w:val="0000FF"/>
      <w:u w:val="single"/>
    </w:rPr>
  </w:style>
  <w:style w:type="character" w:styleId="ac">
    <w:name w:val="Strong"/>
    <w:basedOn w:val="a0"/>
    <w:uiPriority w:val="99"/>
    <w:qFormat/>
    <w:rsid w:val="00BE2A4E"/>
    <w:rPr>
      <w:b/>
      <w:bCs/>
    </w:rPr>
  </w:style>
  <w:style w:type="character" w:customStyle="1" w:styleId="s1mrcssattr">
    <w:name w:val="s1_mr_css_attr"/>
    <w:basedOn w:val="a0"/>
    <w:uiPriority w:val="99"/>
    <w:rsid w:val="00BE2A4E"/>
  </w:style>
  <w:style w:type="character" w:customStyle="1" w:styleId="apple-converted-spacemrcssattr">
    <w:name w:val="apple-converted-space_mr_css_attr"/>
    <w:basedOn w:val="a0"/>
    <w:uiPriority w:val="99"/>
    <w:rsid w:val="00BE2A4E"/>
  </w:style>
  <w:style w:type="character" w:customStyle="1" w:styleId="4S4u4444444y4Hp">
    <w:name w:val="Т4Sе4uк4[с4・т・?4в?4ы4~н4о4・с[?кy и4H?З~?нp?а["/>
    <w:basedOn w:val="a0"/>
    <w:uiPriority w:val="99"/>
    <w:rsid w:val="00BE2A4E"/>
    <w:rPr>
      <w:rFonts w:ascii="Tahoma" w:hAnsi="Tahoma" w:cs="Tahoma"/>
      <w:sz w:val="16"/>
      <w:szCs w:val="16"/>
    </w:rPr>
  </w:style>
  <w:style w:type="character" w:styleId="ad">
    <w:name w:val="annotation reference"/>
    <w:basedOn w:val="a0"/>
    <w:uiPriority w:val="99"/>
    <w:rsid w:val="00BE2A4E"/>
    <w:rPr>
      <w:sz w:val="16"/>
      <w:szCs w:val="16"/>
    </w:rPr>
  </w:style>
  <w:style w:type="character" w:customStyle="1" w:styleId="4S4u4444yu4444444p4">
    <w:name w:val="Т4Sе4uк4[с4・т・?4п4・рy?и]?мu?е・4ч?4а?4н?4и?4я?4~З4pн4[а"/>
    <w:basedOn w:val="a0"/>
    <w:uiPriority w:val="99"/>
    <w:rsid w:val="00BE2A4E"/>
    <w:rPr>
      <w:sz w:val="20"/>
      <w:szCs w:val="20"/>
    </w:rPr>
  </w:style>
  <w:style w:type="character" w:customStyle="1" w:styleId="4S4u44p444444p44y44Hp">
    <w:name w:val="Т4Sе4uм4]а4p п4・р・4и?4м?4е?4ч4pа4~н4yи4・я4H?З~?нp?а["/>
    <w:basedOn w:val="4S4u4444yu4444444p4"/>
    <w:uiPriority w:val="99"/>
    <w:rsid w:val="00BE2A4E"/>
    <w:rPr>
      <w:b/>
      <w:bCs/>
      <w:sz w:val="20"/>
      <w:szCs w:val="20"/>
    </w:rPr>
  </w:style>
  <w:style w:type="character" w:customStyle="1" w:styleId="4B4u44444444444y44H444">
    <w:name w:val="В4Bе4uр4・х・4н?4и?4й ?4к?4о?4л?4о?4н?4т4yи4・т・4у ?лH?4З?4н?4а"/>
    <w:basedOn w:val="a0"/>
    <w:uiPriority w:val="99"/>
    <w:rsid w:val="00BE2A4E"/>
  </w:style>
  <w:style w:type="character" w:customStyle="1" w:styleId="4N4y4w44y4z444444y444H44p4">
    <w:name w:val="Н4Nи4yж4wн4~и4yй4z к4[о4л4|о4н4~т4・иy?т・4у4|л?4HЗ4~н4pа4[к"/>
    <w:basedOn w:val="a0"/>
    <w:uiPriority w:val="99"/>
    <w:rsid w:val="00BE2A4E"/>
  </w:style>
  <w:style w:type="character" w:customStyle="1" w:styleId="4R4y44r444444urz44444y">
    <w:name w:val="С4Rи4yм4]в4rо4л4| к4[о4н4~ц4・еu?вr?о?йz ?с・4н?4о?4с4[к4yи"/>
    <w:uiPriority w:val="99"/>
    <w:rsid w:val="00BE2A4E"/>
  </w:style>
  <w:style w:type="character" w:styleId="ae">
    <w:name w:val="endnote reference"/>
    <w:basedOn w:val="a0"/>
    <w:uiPriority w:val="99"/>
    <w:rsid w:val="00BE2A4E"/>
    <w:rPr>
      <w:vertAlign w:val="superscript"/>
    </w:rPr>
  </w:style>
  <w:style w:type="character" w:customStyle="1" w:styleId="ListLabel1">
    <w:name w:val="ListLabel 1"/>
    <w:uiPriority w:val="99"/>
    <w:rsid w:val="00BE2A4E"/>
    <w:rPr>
      <w:rFonts w:ascii="Noto Sans Symbols" w:cs="Noto Sans Symbols"/>
    </w:rPr>
  </w:style>
  <w:style w:type="character" w:customStyle="1" w:styleId="ListLabel2">
    <w:name w:val="ListLabel 2"/>
    <w:uiPriority w:val="99"/>
    <w:rsid w:val="00BE2A4E"/>
    <w:rPr>
      <w:rFonts w:cs="Courier New"/>
    </w:rPr>
  </w:style>
  <w:style w:type="character" w:customStyle="1" w:styleId="ListLabel3">
    <w:name w:val="ListLabel 3"/>
    <w:uiPriority w:val="99"/>
    <w:rsid w:val="00BE2A4E"/>
    <w:rPr>
      <w:rFonts w:cs="Noto Sans Symbols"/>
    </w:rPr>
  </w:style>
  <w:style w:type="character" w:customStyle="1" w:styleId="ListLabel4">
    <w:name w:val="ListLabel 4"/>
    <w:uiPriority w:val="99"/>
    <w:rsid w:val="00BE2A4E"/>
    <w:rPr>
      <w:rFonts w:cs="Noto Sans Symbols"/>
    </w:rPr>
  </w:style>
  <w:style w:type="character" w:customStyle="1" w:styleId="ListLabel5">
    <w:name w:val="ListLabel 5"/>
    <w:uiPriority w:val="99"/>
    <w:rsid w:val="00BE2A4E"/>
    <w:rPr>
      <w:rFonts w:cs="Courier New"/>
    </w:rPr>
  </w:style>
  <w:style w:type="character" w:customStyle="1" w:styleId="ListLabel6">
    <w:name w:val="ListLabel 6"/>
    <w:uiPriority w:val="99"/>
    <w:rsid w:val="00BE2A4E"/>
    <w:rPr>
      <w:rFonts w:cs="Noto Sans Symbols"/>
    </w:rPr>
  </w:style>
  <w:style w:type="character" w:customStyle="1" w:styleId="ListLabel7">
    <w:name w:val="ListLabel 7"/>
    <w:uiPriority w:val="99"/>
    <w:rsid w:val="00BE2A4E"/>
    <w:rPr>
      <w:rFonts w:cs="Noto Sans Symbols"/>
    </w:rPr>
  </w:style>
  <w:style w:type="character" w:customStyle="1" w:styleId="ListLabel8">
    <w:name w:val="ListLabel 8"/>
    <w:uiPriority w:val="99"/>
    <w:rsid w:val="00BE2A4E"/>
    <w:rPr>
      <w:rFonts w:cs="Courier New"/>
    </w:rPr>
  </w:style>
  <w:style w:type="character" w:customStyle="1" w:styleId="ListLabel9">
    <w:name w:val="ListLabel 9"/>
    <w:uiPriority w:val="99"/>
    <w:rsid w:val="00BE2A4E"/>
    <w:rPr>
      <w:rFonts w:cs="Noto Sans Symbols"/>
    </w:rPr>
  </w:style>
  <w:style w:type="character" w:customStyle="1" w:styleId="ListLabel10">
    <w:name w:val="ListLabel 10"/>
    <w:uiPriority w:val="99"/>
    <w:rsid w:val="00BE2A4E"/>
  </w:style>
  <w:style w:type="character" w:customStyle="1" w:styleId="ListLabel11">
    <w:name w:val="ListLabel 11"/>
    <w:uiPriority w:val="99"/>
    <w:rsid w:val="00BE2A4E"/>
  </w:style>
  <w:style w:type="character" w:customStyle="1" w:styleId="ListLabel12">
    <w:name w:val="ListLabel 12"/>
    <w:uiPriority w:val="99"/>
    <w:rsid w:val="00BE2A4E"/>
  </w:style>
  <w:style w:type="character" w:customStyle="1" w:styleId="ListLabel13">
    <w:name w:val="ListLabel 13"/>
    <w:uiPriority w:val="99"/>
    <w:rsid w:val="00BE2A4E"/>
  </w:style>
  <w:style w:type="character" w:customStyle="1" w:styleId="ListLabel14">
    <w:name w:val="ListLabel 14"/>
    <w:uiPriority w:val="99"/>
    <w:rsid w:val="00BE2A4E"/>
  </w:style>
  <w:style w:type="character" w:customStyle="1" w:styleId="ListLabel15">
    <w:name w:val="ListLabel 15"/>
    <w:uiPriority w:val="99"/>
    <w:rsid w:val="00BE2A4E"/>
  </w:style>
  <w:style w:type="character" w:customStyle="1" w:styleId="ListLabel16">
    <w:name w:val="ListLabel 16"/>
    <w:uiPriority w:val="99"/>
    <w:rsid w:val="00BE2A4E"/>
  </w:style>
  <w:style w:type="character" w:customStyle="1" w:styleId="ListLabel17">
    <w:name w:val="ListLabel 17"/>
    <w:uiPriority w:val="99"/>
    <w:rsid w:val="00BE2A4E"/>
  </w:style>
  <w:style w:type="character" w:customStyle="1" w:styleId="ListLabel18">
    <w:name w:val="ListLabel 18"/>
    <w:uiPriority w:val="99"/>
    <w:rsid w:val="00BE2A4E"/>
  </w:style>
  <w:style w:type="character" w:customStyle="1" w:styleId="ListLabel19">
    <w:name w:val="ListLabel 19"/>
    <w:uiPriority w:val="99"/>
    <w:rsid w:val="00BE2A4E"/>
  </w:style>
  <w:style w:type="character" w:customStyle="1" w:styleId="ListLabel20">
    <w:name w:val="ListLabel 20"/>
    <w:uiPriority w:val="99"/>
    <w:rsid w:val="00BE2A4E"/>
  </w:style>
  <w:style w:type="character" w:customStyle="1" w:styleId="ListLabel21">
    <w:name w:val="ListLabel 21"/>
    <w:uiPriority w:val="99"/>
    <w:rsid w:val="00BE2A4E"/>
  </w:style>
  <w:style w:type="character" w:customStyle="1" w:styleId="ListLabel22">
    <w:name w:val="ListLabel 22"/>
    <w:uiPriority w:val="99"/>
    <w:rsid w:val="00BE2A4E"/>
  </w:style>
  <w:style w:type="character" w:customStyle="1" w:styleId="ListLabel23">
    <w:name w:val="ListLabel 23"/>
    <w:uiPriority w:val="99"/>
    <w:rsid w:val="00BE2A4E"/>
  </w:style>
  <w:style w:type="character" w:customStyle="1" w:styleId="ListLabel24">
    <w:name w:val="ListLabel 24"/>
    <w:uiPriority w:val="99"/>
    <w:rsid w:val="00BE2A4E"/>
  </w:style>
  <w:style w:type="character" w:customStyle="1" w:styleId="ListLabel25">
    <w:name w:val="ListLabel 25"/>
    <w:uiPriority w:val="99"/>
    <w:rsid w:val="00BE2A4E"/>
  </w:style>
  <w:style w:type="character" w:customStyle="1" w:styleId="ListLabel26">
    <w:name w:val="ListLabel 26"/>
    <w:uiPriority w:val="99"/>
    <w:rsid w:val="00BE2A4E"/>
  </w:style>
  <w:style w:type="character" w:customStyle="1" w:styleId="ListLabel27">
    <w:name w:val="ListLabel 27"/>
    <w:uiPriority w:val="99"/>
    <w:rsid w:val="00BE2A4E"/>
  </w:style>
  <w:style w:type="paragraph" w:customStyle="1" w:styleId="4H4p4s4444r44">
    <w:name w:val="З4Hа4pг4sо4л4|о4в4rо4к4["/>
    <w:basedOn w:val="a"/>
    <w:next w:val="af"/>
    <w:uiPriority w:val="99"/>
    <w:rsid w:val="00BE2A4E"/>
    <w:pPr>
      <w:keepNext/>
      <w:suppressAutoHyphens/>
      <w:autoSpaceDE w:val="0"/>
      <w:autoSpaceDN w:val="0"/>
      <w:adjustRightInd w:val="0"/>
      <w:spacing w:before="240" w:after="120" w:line="259" w:lineRule="auto"/>
    </w:pPr>
    <w:rPr>
      <w:rFonts w:ascii="PT Astra Serif" w:eastAsia="Times New Roman" w:hAnsi="PT Astra Serif" w:cs="Noto Sans Devanagari"/>
      <w:sz w:val="28"/>
      <w:szCs w:val="28"/>
      <w:lang w:eastAsia="ru-RU"/>
    </w:rPr>
  </w:style>
  <w:style w:type="paragraph" w:styleId="af">
    <w:name w:val="Body Text"/>
    <w:basedOn w:val="a"/>
    <w:link w:val="af0"/>
    <w:uiPriority w:val="1"/>
    <w:qFormat/>
    <w:rsid w:val="00BE2A4E"/>
    <w:pPr>
      <w:suppressAutoHyphens/>
      <w:autoSpaceDE w:val="0"/>
      <w:autoSpaceDN w:val="0"/>
      <w:adjustRightInd w:val="0"/>
      <w:spacing w:after="140" w:line="276" w:lineRule="auto"/>
    </w:pPr>
    <w:rPr>
      <w:rFonts w:ascii="Calibri" w:eastAsia="Times New Roman" w:hAnsi="Calibri" w:cs="Calibri"/>
      <w:lang w:eastAsia="ru-RU"/>
    </w:rPr>
  </w:style>
  <w:style w:type="character" w:customStyle="1" w:styleId="af0">
    <w:name w:val="Основной текст Знак"/>
    <w:basedOn w:val="a0"/>
    <w:link w:val="af"/>
    <w:uiPriority w:val="99"/>
    <w:rsid w:val="00BE2A4E"/>
    <w:rPr>
      <w:rFonts w:ascii="Calibri" w:eastAsia="Times New Roman" w:hAnsi="Calibri" w:cs="Calibri"/>
      <w:lang w:eastAsia="ru-RU"/>
    </w:rPr>
  </w:style>
  <w:style w:type="paragraph" w:styleId="af1">
    <w:name w:val="List"/>
    <w:basedOn w:val="af"/>
    <w:uiPriority w:val="99"/>
    <w:rsid w:val="00BE2A4E"/>
    <w:rPr>
      <w:rFonts w:ascii="PT Astra Serif" w:hAnsi="PT Astra Serif" w:cs="Noto Sans Devanagari"/>
    </w:rPr>
  </w:style>
  <w:style w:type="paragraph" w:styleId="af2">
    <w:name w:val="caption"/>
    <w:basedOn w:val="a"/>
    <w:uiPriority w:val="99"/>
    <w:qFormat/>
    <w:rsid w:val="00BE2A4E"/>
    <w:pPr>
      <w:suppressLineNumbers/>
      <w:suppressAutoHyphens/>
      <w:autoSpaceDE w:val="0"/>
      <w:autoSpaceDN w:val="0"/>
      <w:adjustRightInd w:val="0"/>
      <w:spacing w:before="120" w:after="120" w:line="259" w:lineRule="auto"/>
    </w:pPr>
    <w:rPr>
      <w:rFonts w:ascii="PT Astra Serif" w:eastAsia="Times New Roman" w:hAnsi="PT Astra Serif" w:cs="Noto Sans Devanagari"/>
      <w:i/>
      <w:iCs/>
      <w:sz w:val="24"/>
      <w:szCs w:val="24"/>
      <w:lang w:eastAsia="ru-RU"/>
    </w:rPr>
  </w:style>
  <w:style w:type="paragraph" w:customStyle="1" w:styleId="4T44p4x4p4u">
    <w:name w:val="У4Tк4[а4pз4xа4pт4・еu?л|?ь・"/>
    <w:basedOn w:val="a"/>
    <w:uiPriority w:val="99"/>
    <w:rsid w:val="00BE2A4E"/>
    <w:pPr>
      <w:suppressLineNumbers/>
      <w:suppressAutoHyphens/>
      <w:autoSpaceDE w:val="0"/>
      <w:autoSpaceDN w:val="0"/>
      <w:adjustRightInd w:val="0"/>
      <w:spacing w:line="259" w:lineRule="auto"/>
    </w:pPr>
    <w:rPr>
      <w:rFonts w:ascii="PT Astra Serif" w:eastAsia="Times New Roman" w:hAnsi="PT Astra Serif" w:cs="Noto Sans Devanagari"/>
      <w:lang w:eastAsia="ru-RU"/>
    </w:rPr>
  </w:style>
  <w:style w:type="paragraph" w:styleId="af3">
    <w:name w:val="Title"/>
    <w:basedOn w:val="a"/>
    <w:next w:val="a"/>
    <w:link w:val="af4"/>
    <w:uiPriority w:val="1"/>
    <w:qFormat/>
    <w:rsid w:val="00BE2A4E"/>
    <w:pPr>
      <w:keepNext/>
      <w:keepLines/>
      <w:suppressAutoHyphens/>
      <w:autoSpaceDE w:val="0"/>
      <w:autoSpaceDN w:val="0"/>
      <w:adjustRightInd w:val="0"/>
      <w:spacing w:before="480" w:after="120" w:line="259" w:lineRule="auto"/>
    </w:pPr>
    <w:rPr>
      <w:rFonts w:ascii="Calibri" w:eastAsia="Times New Roman" w:hAnsi="Calibri" w:cs="Calibri"/>
      <w:b/>
      <w:sz w:val="72"/>
      <w:szCs w:val="72"/>
      <w:lang w:eastAsia="ru-RU"/>
    </w:rPr>
  </w:style>
  <w:style w:type="character" w:customStyle="1" w:styleId="af4">
    <w:name w:val="Название Знак"/>
    <w:basedOn w:val="a0"/>
    <w:link w:val="af3"/>
    <w:uiPriority w:val="10"/>
    <w:rsid w:val="00BE2A4E"/>
    <w:rPr>
      <w:rFonts w:ascii="Calibri" w:eastAsia="Times New Roman" w:hAnsi="Calibri" w:cs="Calibri"/>
      <w:b/>
      <w:sz w:val="72"/>
      <w:szCs w:val="72"/>
      <w:lang w:eastAsia="ru-RU"/>
    </w:rPr>
  </w:style>
  <w:style w:type="paragraph" w:styleId="af5">
    <w:name w:val="Subtitle"/>
    <w:basedOn w:val="a"/>
    <w:next w:val="a"/>
    <w:link w:val="af6"/>
    <w:uiPriority w:val="99"/>
    <w:qFormat/>
    <w:rsid w:val="00BE2A4E"/>
    <w:pPr>
      <w:keepNext/>
      <w:keepLines/>
      <w:suppressAutoHyphens/>
      <w:autoSpaceDE w:val="0"/>
      <w:autoSpaceDN w:val="0"/>
      <w:adjustRightInd w:val="0"/>
      <w:spacing w:before="360" w:after="80" w:line="259" w:lineRule="auto"/>
    </w:pPr>
    <w:rPr>
      <w:rFonts w:ascii="Georgia" w:eastAsia="Times New Roman" w:hAnsi="Georgia" w:cs="Georgia"/>
      <w:i/>
      <w:color w:val="666666"/>
      <w:sz w:val="48"/>
      <w:szCs w:val="48"/>
      <w:lang w:eastAsia="ru-RU"/>
    </w:rPr>
  </w:style>
  <w:style w:type="character" w:customStyle="1" w:styleId="af6">
    <w:name w:val="Подзаголовок Знак"/>
    <w:basedOn w:val="a0"/>
    <w:link w:val="af5"/>
    <w:uiPriority w:val="11"/>
    <w:rsid w:val="00BE2A4E"/>
    <w:rPr>
      <w:rFonts w:ascii="Georgia" w:eastAsia="Times New Roman" w:hAnsi="Georgia" w:cs="Georgia"/>
      <w:i/>
      <w:color w:val="666666"/>
      <w:sz w:val="48"/>
      <w:szCs w:val="48"/>
      <w:lang w:eastAsia="ru-RU"/>
    </w:rPr>
  </w:style>
  <w:style w:type="paragraph" w:customStyle="1" w:styleId="p1mrcssattr">
    <w:name w:val="p1_mr_css_attr"/>
    <w:basedOn w:val="a"/>
    <w:uiPriority w:val="99"/>
    <w:rsid w:val="00BE2A4E"/>
    <w:pPr>
      <w:suppressAutoHyphens/>
      <w:autoSpaceDE w:val="0"/>
      <w:autoSpaceDN w:val="0"/>
      <w:adjustRightInd w:val="0"/>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p2mrcssattr">
    <w:name w:val="p2_mr_css_attr"/>
    <w:basedOn w:val="a"/>
    <w:uiPriority w:val="99"/>
    <w:rsid w:val="00BE2A4E"/>
    <w:pPr>
      <w:suppressAutoHyphens/>
      <w:autoSpaceDE w:val="0"/>
      <w:autoSpaceDN w:val="0"/>
      <w:adjustRightInd w:val="0"/>
      <w:spacing w:beforeAutospacing="1" w:after="0" w:afterAutospacing="1" w:line="240" w:lineRule="auto"/>
    </w:pPr>
    <w:rPr>
      <w:rFonts w:ascii="Times New Roman" w:eastAsia="Times New Roman" w:hAnsi="Times New Roman" w:cs="Times New Roman"/>
      <w:sz w:val="24"/>
      <w:szCs w:val="24"/>
      <w:lang w:eastAsia="ru-RU"/>
    </w:rPr>
  </w:style>
  <w:style w:type="paragraph" w:styleId="af7">
    <w:name w:val="annotation text"/>
    <w:basedOn w:val="a"/>
    <w:link w:val="af8"/>
    <w:uiPriority w:val="99"/>
    <w:rsid w:val="00BE2A4E"/>
    <w:pPr>
      <w:suppressAutoHyphens/>
      <w:autoSpaceDE w:val="0"/>
      <w:autoSpaceDN w:val="0"/>
      <w:adjustRightInd w:val="0"/>
      <w:spacing w:line="240" w:lineRule="auto"/>
    </w:pPr>
    <w:rPr>
      <w:rFonts w:ascii="Calibri" w:eastAsia="Times New Roman" w:hAnsi="Calibri" w:cs="Calibri"/>
      <w:sz w:val="20"/>
      <w:szCs w:val="20"/>
      <w:lang w:eastAsia="ru-RU"/>
    </w:rPr>
  </w:style>
  <w:style w:type="character" w:customStyle="1" w:styleId="af8">
    <w:name w:val="Текст примечания Знак"/>
    <w:basedOn w:val="a0"/>
    <w:link w:val="af7"/>
    <w:uiPriority w:val="99"/>
    <w:rsid w:val="00BE2A4E"/>
    <w:rPr>
      <w:rFonts w:ascii="Calibri" w:eastAsia="Times New Roman" w:hAnsi="Calibri" w:cs="Calibri"/>
      <w:sz w:val="20"/>
      <w:szCs w:val="20"/>
      <w:lang w:eastAsia="ru-RU"/>
    </w:rPr>
  </w:style>
  <w:style w:type="paragraph" w:styleId="af9">
    <w:name w:val="annotation subject"/>
    <w:basedOn w:val="af7"/>
    <w:next w:val="af7"/>
    <w:link w:val="afa"/>
    <w:uiPriority w:val="99"/>
    <w:rsid w:val="00BE2A4E"/>
    <w:rPr>
      <w:b/>
      <w:bCs/>
    </w:rPr>
  </w:style>
  <w:style w:type="character" w:customStyle="1" w:styleId="afa">
    <w:name w:val="Тема примечания Знак"/>
    <w:basedOn w:val="af8"/>
    <w:link w:val="af9"/>
    <w:uiPriority w:val="99"/>
    <w:rsid w:val="00BE2A4E"/>
    <w:rPr>
      <w:rFonts w:ascii="Calibri" w:eastAsia="Times New Roman" w:hAnsi="Calibri" w:cs="Calibri"/>
      <w:b/>
      <w:bCs/>
      <w:sz w:val="20"/>
      <w:szCs w:val="20"/>
      <w:lang w:eastAsia="ru-RU"/>
    </w:rPr>
  </w:style>
  <w:style w:type="paragraph" w:styleId="afb">
    <w:name w:val="Revision"/>
    <w:uiPriority w:val="99"/>
    <w:rsid w:val="00BE2A4E"/>
    <w:pPr>
      <w:suppressAutoHyphens/>
      <w:autoSpaceDE w:val="0"/>
      <w:autoSpaceDN w:val="0"/>
      <w:adjustRightInd w:val="0"/>
      <w:spacing w:after="0" w:line="240" w:lineRule="auto"/>
    </w:pPr>
    <w:rPr>
      <w:rFonts w:ascii="Calibri" w:eastAsia="Times New Roman" w:hAnsi="Calibri" w:cs="Calibri"/>
      <w:lang w:eastAsia="ru-RU"/>
    </w:rPr>
  </w:style>
  <w:style w:type="paragraph" w:customStyle="1" w:styleId="4K44444y44">
    <w:name w:val="К4Kо4л4|о4н4~т4・иy?т・4у4|л"/>
    <w:basedOn w:val="a"/>
    <w:uiPriority w:val="99"/>
    <w:rsid w:val="00BE2A4E"/>
    <w:pPr>
      <w:suppressAutoHyphens/>
      <w:autoSpaceDE w:val="0"/>
      <w:autoSpaceDN w:val="0"/>
      <w:adjustRightInd w:val="0"/>
      <w:spacing w:line="259" w:lineRule="auto"/>
    </w:pPr>
    <w:rPr>
      <w:rFonts w:ascii="Calibri" w:eastAsia="Times New Roman" w:hAnsi="Calibri" w:cs="Calibri"/>
      <w:lang w:eastAsia="ru-RU"/>
    </w:rPr>
  </w:style>
  <w:style w:type="paragraph" w:styleId="afc">
    <w:name w:val="header"/>
    <w:basedOn w:val="a"/>
    <w:link w:val="afd"/>
    <w:uiPriority w:val="99"/>
    <w:rsid w:val="00BE2A4E"/>
    <w:pPr>
      <w:tabs>
        <w:tab w:val="center" w:pos="4677"/>
        <w:tab w:val="right" w:pos="9355"/>
      </w:tabs>
      <w:suppressAutoHyphens/>
      <w:autoSpaceDE w:val="0"/>
      <w:autoSpaceDN w:val="0"/>
      <w:adjustRightInd w:val="0"/>
      <w:spacing w:after="0" w:line="240" w:lineRule="auto"/>
    </w:pPr>
    <w:rPr>
      <w:rFonts w:ascii="Calibri" w:eastAsia="Times New Roman" w:hAnsi="Calibri" w:cs="Calibri"/>
      <w:lang w:eastAsia="ru-RU"/>
    </w:rPr>
  </w:style>
  <w:style w:type="character" w:customStyle="1" w:styleId="afd">
    <w:name w:val="Верхний колонтитул Знак"/>
    <w:basedOn w:val="a0"/>
    <w:link w:val="afc"/>
    <w:uiPriority w:val="99"/>
    <w:rsid w:val="00BE2A4E"/>
    <w:rPr>
      <w:rFonts w:ascii="Calibri" w:eastAsia="Times New Roman" w:hAnsi="Calibri" w:cs="Calibri"/>
      <w:lang w:eastAsia="ru-RU"/>
    </w:rPr>
  </w:style>
  <w:style w:type="paragraph" w:styleId="afe">
    <w:name w:val="footer"/>
    <w:basedOn w:val="a"/>
    <w:link w:val="aff"/>
    <w:uiPriority w:val="99"/>
    <w:rsid w:val="00BE2A4E"/>
    <w:pPr>
      <w:tabs>
        <w:tab w:val="center" w:pos="4677"/>
        <w:tab w:val="right" w:pos="9355"/>
      </w:tabs>
      <w:suppressAutoHyphens/>
      <w:autoSpaceDE w:val="0"/>
      <w:autoSpaceDN w:val="0"/>
      <w:adjustRightInd w:val="0"/>
      <w:spacing w:after="0" w:line="240" w:lineRule="auto"/>
    </w:pPr>
    <w:rPr>
      <w:rFonts w:ascii="Calibri" w:eastAsia="Times New Roman" w:hAnsi="Calibri" w:cs="Calibri"/>
      <w:lang w:eastAsia="ru-RU"/>
    </w:rPr>
  </w:style>
  <w:style w:type="character" w:customStyle="1" w:styleId="aff">
    <w:name w:val="Нижний колонтитул Знак"/>
    <w:basedOn w:val="a0"/>
    <w:link w:val="afe"/>
    <w:uiPriority w:val="99"/>
    <w:rsid w:val="00BE2A4E"/>
    <w:rPr>
      <w:rFonts w:ascii="Calibri" w:eastAsia="Times New Roman" w:hAnsi="Calibri" w:cs="Calibri"/>
      <w:lang w:eastAsia="ru-RU"/>
    </w:rPr>
  </w:style>
  <w:style w:type="table" w:customStyle="1" w:styleId="TableNormal">
    <w:name w:val="Table Normal"/>
    <w:uiPriority w:val="2"/>
    <w:semiHidden/>
    <w:unhideWhenUsed/>
    <w:qFormat/>
    <w:rsid w:val="008A48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A4811"/>
    <w:pPr>
      <w:widowControl w:val="0"/>
      <w:autoSpaceDE w:val="0"/>
      <w:autoSpaceDN w:val="0"/>
      <w:spacing w:after="0" w:line="240" w:lineRule="auto"/>
    </w:pPr>
    <w:rPr>
      <w:rFonts w:ascii="Times New Roman" w:eastAsia="Times New Roman" w:hAnsi="Times New Roman" w:cs="Times New Roman"/>
    </w:rPr>
  </w:style>
  <w:style w:type="paragraph" w:customStyle="1" w:styleId="ConsPlusNormal">
    <w:name w:val="ConsPlusNormal"/>
    <w:rsid w:val="00BF4EF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F4EFC"/>
    <w:pPr>
      <w:widowControl w:val="0"/>
      <w:autoSpaceDE w:val="0"/>
      <w:autoSpaceDN w:val="0"/>
      <w:spacing w:after="0" w:line="240" w:lineRule="auto"/>
    </w:pPr>
    <w:rPr>
      <w:rFonts w:ascii="Arial" w:eastAsiaTheme="minorEastAsia" w:hAnsi="Arial" w:cs="Arial"/>
      <w:b/>
      <w:sz w:val="20"/>
      <w:lang w:eastAsia="ru-RU"/>
    </w:rPr>
  </w:style>
  <w:style w:type="paragraph" w:styleId="aff0">
    <w:name w:val="TOC Heading"/>
    <w:basedOn w:val="1"/>
    <w:next w:val="a"/>
    <w:uiPriority w:val="39"/>
    <w:semiHidden/>
    <w:unhideWhenUsed/>
    <w:qFormat/>
    <w:rsid w:val="00E0401F"/>
    <w:pPr>
      <w:suppressAutoHyphens w:val="0"/>
      <w:autoSpaceDE/>
      <w:autoSpaceDN/>
      <w:adjustRightInd/>
      <w:spacing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11">
    <w:name w:val="toc 1"/>
    <w:basedOn w:val="a"/>
    <w:next w:val="a"/>
    <w:autoRedefine/>
    <w:uiPriority w:val="39"/>
    <w:unhideWhenUsed/>
    <w:rsid w:val="00E0401F"/>
    <w:pPr>
      <w:spacing w:after="100"/>
    </w:pPr>
  </w:style>
  <w:style w:type="paragraph" w:styleId="21">
    <w:name w:val="toc 2"/>
    <w:basedOn w:val="a"/>
    <w:next w:val="a"/>
    <w:autoRedefine/>
    <w:uiPriority w:val="39"/>
    <w:unhideWhenUsed/>
    <w:rsid w:val="00E0401F"/>
    <w:pPr>
      <w:spacing w:after="100"/>
      <w:ind w:left="220"/>
    </w:pPr>
  </w:style>
  <w:style w:type="paragraph" w:styleId="31">
    <w:name w:val="toc 3"/>
    <w:basedOn w:val="a"/>
    <w:next w:val="a"/>
    <w:autoRedefine/>
    <w:uiPriority w:val="39"/>
    <w:unhideWhenUsed/>
    <w:rsid w:val="00E0401F"/>
    <w:pPr>
      <w:spacing w:after="100"/>
      <w:ind w:left="440"/>
    </w:pPr>
  </w:style>
</w:styles>
</file>

<file path=word/webSettings.xml><?xml version="1.0" encoding="utf-8"?>
<w:webSettings xmlns:r="http://schemas.openxmlformats.org/officeDocument/2006/relationships" xmlns:w="http://schemas.openxmlformats.org/wordprocessingml/2006/main">
  <w:divs>
    <w:div w:id="500126690">
      <w:bodyDiv w:val="1"/>
      <w:marLeft w:val="0"/>
      <w:marRight w:val="0"/>
      <w:marTop w:val="0"/>
      <w:marBottom w:val="0"/>
      <w:divBdr>
        <w:top w:val="none" w:sz="0" w:space="0" w:color="auto"/>
        <w:left w:val="none" w:sz="0" w:space="0" w:color="auto"/>
        <w:bottom w:val="none" w:sz="0" w:space="0" w:color="auto"/>
        <w:right w:val="none" w:sz="0" w:space="0" w:color="auto"/>
      </w:divBdr>
    </w:div>
    <w:div w:id="501968553">
      <w:bodyDiv w:val="1"/>
      <w:marLeft w:val="0"/>
      <w:marRight w:val="0"/>
      <w:marTop w:val="0"/>
      <w:marBottom w:val="0"/>
      <w:divBdr>
        <w:top w:val="none" w:sz="0" w:space="0" w:color="auto"/>
        <w:left w:val="none" w:sz="0" w:space="0" w:color="auto"/>
        <w:bottom w:val="none" w:sz="0" w:space="0" w:color="auto"/>
        <w:right w:val="none" w:sz="0" w:space="0" w:color="auto"/>
      </w:divBdr>
    </w:div>
    <w:div w:id="521552339">
      <w:bodyDiv w:val="1"/>
      <w:marLeft w:val="0"/>
      <w:marRight w:val="0"/>
      <w:marTop w:val="0"/>
      <w:marBottom w:val="0"/>
      <w:divBdr>
        <w:top w:val="none" w:sz="0" w:space="0" w:color="auto"/>
        <w:left w:val="none" w:sz="0" w:space="0" w:color="auto"/>
        <w:bottom w:val="none" w:sz="0" w:space="0" w:color="auto"/>
        <w:right w:val="none" w:sz="0" w:space="0" w:color="auto"/>
      </w:divBdr>
    </w:div>
    <w:div w:id="525943023">
      <w:bodyDiv w:val="1"/>
      <w:marLeft w:val="0"/>
      <w:marRight w:val="0"/>
      <w:marTop w:val="0"/>
      <w:marBottom w:val="0"/>
      <w:divBdr>
        <w:top w:val="none" w:sz="0" w:space="0" w:color="auto"/>
        <w:left w:val="none" w:sz="0" w:space="0" w:color="auto"/>
        <w:bottom w:val="none" w:sz="0" w:space="0" w:color="auto"/>
        <w:right w:val="none" w:sz="0" w:space="0" w:color="auto"/>
      </w:divBdr>
    </w:div>
    <w:div w:id="666447942">
      <w:bodyDiv w:val="1"/>
      <w:marLeft w:val="0"/>
      <w:marRight w:val="0"/>
      <w:marTop w:val="0"/>
      <w:marBottom w:val="0"/>
      <w:divBdr>
        <w:top w:val="none" w:sz="0" w:space="0" w:color="auto"/>
        <w:left w:val="none" w:sz="0" w:space="0" w:color="auto"/>
        <w:bottom w:val="none" w:sz="0" w:space="0" w:color="auto"/>
        <w:right w:val="none" w:sz="0" w:space="0" w:color="auto"/>
      </w:divBdr>
    </w:div>
    <w:div w:id="707680686">
      <w:bodyDiv w:val="1"/>
      <w:marLeft w:val="0"/>
      <w:marRight w:val="0"/>
      <w:marTop w:val="0"/>
      <w:marBottom w:val="0"/>
      <w:divBdr>
        <w:top w:val="none" w:sz="0" w:space="0" w:color="auto"/>
        <w:left w:val="none" w:sz="0" w:space="0" w:color="auto"/>
        <w:bottom w:val="none" w:sz="0" w:space="0" w:color="auto"/>
        <w:right w:val="none" w:sz="0" w:space="0" w:color="auto"/>
      </w:divBdr>
    </w:div>
    <w:div w:id="796023313">
      <w:bodyDiv w:val="1"/>
      <w:marLeft w:val="0"/>
      <w:marRight w:val="0"/>
      <w:marTop w:val="0"/>
      <w:marBottom w:val="0"/>
      <w:divBdr>
        <w:top w:val="none" w:sz="0" w:space="0" w:color="auto"/>
        <w:left w:val="none" w:sz="0" w:space="0" w:color="auto"/>
        <w:bottom w:val="none" w:sz="0" w:space="0" w:color="auto"/>
        <w:right w:val="none" w:sz="0" w:space="0" w:color="auto"/>
      </w:divBdr>
    </w:div>
    <w:div w:id="805245086">
      <w:bodyDiv w:val="1"/>
      <w:marLeft w:val="0"/>
      <w:marRight w:val="0"/>
      <w:marTop w:val="0"/>
      <w:marBottom w:val="0"/>
      <w:divBdr>
        <w:top w:val="none" w:sz="0" w:space="0" w:color="auto"/>
        <w:left w:val="none" w:sz="0" w:space="0" w:color="auto"/>
        <w:bottom w:val="none" w:sz="0" w:space="0" w:color="auto"/>
        <w:right w:val="none" w:sz="0" w:space="0" w:color="auto"/>
      </w:divBdr>
    </w:div>
    <w:div w:id="846676350">
      <w:bodyDiv w:val="1"/>
      <w:marLeft w:val="0"/>
      <w:marRight w:val="0"/>
      <w:marTop w:val="0"/>
      <w:marBottom w:val="0"/>
      <w:divBdr>
        <w:top w:val="none" w:sz="0" w:space="0" w:color="auto"/>
        <w:left w:val="none" w:sz="0" w:space="0" w:color="auto"/>
        <w:bottom w:val="none" w:sz="0" w:space="0" w:color="auto"/>
        <w:right w:val="none" w:sz="0" w:space="0" w:color="auto"/>
      </w:divBdr>
    </w:div>
    <w:div w:id="929393391">
      <w:bodyDiv w:val="1"/>
      <w:marLeft w:val="0"/>
      <w:marRight w:val="0"/>
      <w:marTop w:val="0"/>
      <w:marBottom w:val="0"/>
      <w:divBdr>
        <w:top w:val="none" w:sz="0" w:space="0" w:color="auto"/>
        <w:left w:val="none" w:sz="0" w:space="0" w:color="auto"/>
        <w:bottom w:val="none" w:sz="0" w:space="0" w:color="auto"/>
        <w:right w:val="none" w:sz="0" w:space="0" w:color="auto"/>
      </w:divBdr>
    </w:div>
    <w:div w:id="934825317">
      <w:bodyDiv w:val="1"/>
      <w:marLeft w:val="0"/>
      <w:marRight w:val="0"/>
      <w:marTop w:val="0"/>
      <w:marBottom w:val="0"/>
      <w:divBdr>
        <w:top w:val="none" w:sz="0" w:space="0" w:color="auto"/>
        <w:left w:val="none" w:sz="0" w:space="0" w:color="auto"/>
        <w:bottom w:val="none" w:sz="0" w:space="0" w:color="auto"/>
        <w:right w:val="none" w:sz="0" w:space="0" w:color="auto"/>
      </w:divBdr>
    </w:div>
    <w:div w:id="1046180005">
      <w:bodyDiv w:val="1"/>
      <w:marLeft w:val="0"/>
      <w:marRight w:val="0"/>
      <w:marTop w:val="0"/>
      <w:marBottom w:val="0"/>
      <w:divBdr>
        <w:top w:val="none" w:sz="0" w:space="0" w:color="auto"/>
        <w:left w:val="none" w:sz="0" w:space="0" w:color="auto"/>
        <w:bottom w:val="none" w:sz="0" w:space="0" w:color="auto"/>
        <w:right w:val="none" w:sz="0" w:space="0" w:color="auto"/>
      </w:divBdr>
    </w:div>
    <w:div w:id="1051030032">
      <w:bodyDiv w:val="1"/>
      <w:marLeft w:val="0"/>
      <w:marRight w:val="0"/>
      <w:marTop w:val="0"/>
      <w:marBottom w:val="0"/>
      <w:divBdr>
        <w:top w:val="none" w:sz="0" w:space="0" w:color="auto"/>
        <w:left w:val="none" w:sz="0" w:space="0" w:color="auto"/>
        <w:bottom w:val="none" w:sz="0" w:space="0" w:color="auto"/>
        <w:right w:val="none" w:sz="0" w:space="0" w:color="auto"/>
      </w:divBdr>
    </w:div>
    <w:div w:id="1231892396">
      <w:bodyDiv w:val="1"/>
      <w:marLeft w:val="0"/>
      <w:marRight w:val="0"/>
      <w:marTop w:val="0"/>
      <w:marBottom w:val="0"/>
      <w:divBdr>
        <w:top w:val="none" w:sz="0" w:space="0" w:color="auto"/>
        <w:left w:val="none" w:sz="0" w:space="0" w:color="auto"/>
        <w:bottom w:val="none" w:sz="0" w:space="0" w:color="auto"/>
        <w:right w:val="none" w:sz="0" w:space="0" w:color="auto"/>
      </w:divBdr>
    </w:div>
    <w:div w:id="1311401037">
      <w:bodyDiv w:val="1"/>
      <w:marLeft w:val="0"/>
      <w:marRight w:val="0"/>
      <w:marTop w:val="0"/>
      <w:marBottom w:val="0"/>
      <w:divBdr>
        <w:top w:val="none" w:sz="0" w:space="0" w:color="auto"/>
        <w:left w:val="none" w:sz="0" w:space="0" w:color="auto"/>
        <w:bottom w:val="none" w:sz="0" w:space="0" w:color="auto"/>
        <w:right w:val="none" w:sz="0" w:space="0" w:color="auto"/>
      </w:divBdr>
    </w:div>
    <w:div w:id="1360011072">
      <w:bodyDiv w:val="1"/>
      <w:marLeft w:val="0"/>
      <w:marRight w:val="0"/>
      <w:marTop w:val="0"/>
      <w:marBottom w:val="0"/>
      <w:divBdr>
        <w:top w:val="none" w:sz="0" w:space="0" w:color="auto"/>
        <w:left w:val="none" w:sz="0" w:space="0" w:color="auto"/>
        <w:bottom w:val="none" w:sz="0" w:space="0" w:color="auto"/>
        <w:right w:val="none" w:sz="0" w:space="0" w:color="auto"/>
      </w:divBdr>
    </w:div>
    <w:div w:id="1507356912">
      <w:bodyDiv w:val="1"/>
      <w:marLeft w:val="0"/>
      <w:marRight w:val="0"/>
      <w:marTop w:val="0"/>
      <w:marBottom w:val="0"/>
      <w:divBdr>
        <w:top w:val="none" w:sz="0" w:space="0" w:color="auto"/>
        <w:left w:val="none" w:sz="0" w:space="0" w:color="auto"/>
        <w:bottom w:val="none" w:sz="0" w:space="0" w:color="auto"/>
        <w:right w:val="none" w:sz="0" w:space="0" w:color="auto"/>
      </w:divBdr>
    </w:div>
    <w:div w:id="1651329408">
      <w:bodyDiv w:val="1"/>
      <w:marLeft w:val="0"/>
      <w:marRight w:val="0"/>
      <w:marTop w:val="0"/>
      <w:marBottom w:val="0"/>
      <w:divBdr>
        <w:top w:val="none" w:sz="0" w:space="0" w:color="auto"/>
        <w:left w:val="none" w:sz="0" w:space="0" w:color="auto"/>
        <w:bottom w:val="none" w:sz="0" w:space="0" w:color="auto"/>
        <w:right w:val="none" w:sz="0" w:space="0" w:color="auto"/>
      </w:divBdr>
    </w:div>
    <w:div w:id="1797095339">
      <w:bodyDiv w:val="1"/>
      <w:marLeft w:val="0"/>
      <w:marRight w:val="0"/>
      <w:marTop w:val="0"/>
      <w:marBottom w:val="0"/>
      <w:divBdr>
        <w:top w:val="none" w:sz="0" w:space="0" w:color="auto"/>
        <w:left w:val="none" w:sz="0" w:space="0" w:color="auto"/>
        <w:bottom w:val="none" w:sz="0" w:space="0" w:color="auto"/>
        <w:right w:val="none" w:sz="0" w:space="0" w:color="auto"/>
      </w:divBdr>
    </w:div>
    <w:div w:id="1879781723">
      <w:bodyDiv w:val="1"/>
      <w:marLeft w:val="0"/>
      <w:marRight w:val="0"/>
      <w:marTop w:val="0"/>
      <w:marBottom w:val="0"/>
      <w:divBdr>
        <w:top w:val="none" w:sz="0" w:space="0" w:color="auto"/>
        <w:left w:val="none" w:sz="0" w:space="0" w:color="auto"/>
        <w:bottom w:val="none" w:sz="0" w:space="0" w:color="auto"/>
        <w:right w:val="none" w:sz="0" w:space="0" w:color="auto"/>
      </w:divBdr>
    </w:div>
    <w:div w:id="1975864961">
      <w:bodyDiv w:val="1"/>
      <w:marLeft w:val="0"/>
      <w:marRight w:val="0"/>
      <w:marTop w:val="0"/>
      <w:marBottom w:val="0"/>
      <w:divBdr>
        <w:top w:val="none" w:sz="0" w:space="0" w:color="auto"/>
        <w:left w:val="none" w:sz="0" w:space="0" w:color="auto"/>
        <w:bottom w:val="none" w:sz="0" w:space="0" w:color="auto"/>
        <w:right w:val="none" w:sz="0" w:space="0" w:color="auto"/>
      </w:divBdr>
    </w:div>
    <w:div w:id="2023362545">
      <w:bodyDiv w:val="1"/>
      <w:marLeft w:val="0"/>
      <w:marRight w:val="0"/>
      <w:marTop w:val="0"/>
      <w:marBottom w:val="0"/>
      <w:divBdr>
        <w:top w:val="none" w:sz="0" w:space="0" w:color="auto"/>
        <w:left w:val="none" w:sz="0" w:space="0" w:color="auto"/>
        <w:bottom w:val="none" w:sz="0" w:space="0" w:color="auto"/>
        <w:right w:val="none" w:sz="0" w:space="0" w:color="auto"/>
      </w:divBdr>
    </w:div>
    <w:div w:id="2024242467">
      <w:bodyDiv w:val="1"/>
      <w:marLeft w:val="0"/>
      <w:marRight w:val="0"/>
      <w:marTop w:val="0"/>
      <w:marBottom w:val="0"/>
      <w:divBdr>
        <w:top w:val="none" w:sz="0" w:space="0" w:color="auto"/>
        <w:left w:val="none" w:sz="0" w:space="0" w:color="auto"/>
        <w:bottom w:val="none" w:sz="0" w:space="0" w:color="auto"/>
        <w:right w:val="none" w:sz="0" w:space="0" w:color="auto"/>
      </w:divBdr>
    </w:div>
    <w:div w:id="208052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h-pavlovskaya-r66.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pavlovka67"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48B1644-FEB7-4ABE-A037-ECC4C4FD6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5359</TotalTime>
  <Pages>36</Pages>
  <Words>11663</Words>
  <Characters>66485</Characters>
  <Application>Microsoft Office Word</Application>
  <DocSecurity>0</DocSecurity>
  <Lines>554</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777</cp:lastModifiedBy>
  <cp:revision>363</cp:revision>
  <cp:lastPrinted>2025-05-16T11:10:00Z</cp:lastPrinted>
  <dcterms:created xsi:type="dcterms:W3CDTF">2025-02-27T06:45:00Z</dcterms:created>
  <dcterms:modified xsi:type="dcterms:W3CDTF">2025-05-16T11:55:00Z</dcterms:modified>
</cp:coreProperties>
</file>